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BFD36" w14:textId="77777777" w:rsidR="00244B41" w:rsidRPr="00153E76" w:rsidRDefault="00244B41" w:rsidP="008C1F6E">
      <w:pPr>
        <w:jc w:val="center"/>
        <w:rPr>
          <w:rFonts w:ascii="Calibri" w:hAnsi="Calibri" w:cs="Calibri"/>
          <w:b/>
          <w:sz w:val="48"/>
          <w:szCs w:val="48"/>
        </w:rPr>
      </w:pPr>
    </w:p>
    <w:p w14:paraId="05CDC687" w14:textId="77777777" w:rsidR="00244B41" w:rsidRPr="00153E76" w:rsidRDefault="00244B41" w:rsidP="008C1F6E">
      <w:pPr>
        <w:jc w:val="center"/>
        <w:rPr>
          <w:rFonts w:ascii="Calibri" w:hAnsi="Calibri" w:cs="Calibri"/>
          <w:b/>
          <w:sz w:val="48"/>
          <w:szCs w:val="48"/>
        </w:rPr>
      </w:pPr>
    </w:p>
    <w:p w14:paraId="0FDE6CD3" w14:textId="77777777" w:rsidR="00244B41" w:rsidRPr="00153E76" w:rsidRDefault="00244B41" w:rsidP="0022339D">
      <w:pPr>
        <w:rPr>
          <w:rFonts w:ascii="Calibri" w:hAnsi="Calibri" w:cs="Calibri"/>
          <w:b/>
          <w:sz w:val="48"/>
          <w:szCs w:val="48"/>
        </w:rPr>
      </w:pPr>
    </w:p>
    <w:p w14:paraId="630191F3" w14:textId="77777777" w:rsidR="00244B41" w:rsidRPr="00153E76" w:rsidRDefault="00244B41" w:rsidP="008C1F6E">
      <w:pPr>
        <w:jc w:val="center"/>
        <w:rPr>
          <w:rFonts w:ascii="Calibri" w:hAnsi="Calibri" w:cs="Calibri"/>
          <w:b/>
          <w:sz w:val="48"/>
          <w:szCs w:val="48"/>
        </w:rPr>
      </w:pPr>
    </w:p>
    <w:p w14:paraId="4E48F310" w14:textId="77777777" w:rsidR="00244B41" w:rsidRPr="00153E76" w:rsidRDefault="00244B41" w:rsidP="008C1F6E">
      <w:pPr>
        <w:jc w:val="center"/>
        <w:rPr>
          <w:rFonts w:ascii="Calibri" w:hAnsi="Calibri" w:cs="Calibri"/>
          <w:b/>
          <w:sz w:val="48"/>
          <w:szCs w:val="48"/>
        </w:rPr>
      </w:pPr>
    </w:p>
    <w:p w14:paraId="5FA19A35" w14:textId="77777777" w:rsidR="001C5FCF" w:rsidRPr="00153E76" w:rsidRDefault="001C5FCF" w:rsidP="00244B41">
      <w:pPr>
        <w:pBdr>
          <w:top w:val="single" w:sz="4" w:space="1" w:color="auto"/>
          <w:left w:val="single" w:sz="4" w:space="4" w:color="auto"/>
          <w:bottom w:val="single" w:sz="4" w:space="1" w:color="auto"/>
          <w:right w:val="single" w:sz="4" w:space="4" w:color="auto"/>
        </w:pBdr>
        <w:jc w:val="center"/>
        <w:rPr>
          <w:rFonts w:ascii="Calibri" w:hAnsi="Calibri" w:cs="Calibri"/>
          <w:b/>
          <w:sz w:val="56"/>
          <w:szCs w:val="56"/>
        </w:rPr>
      </w:pPr>
    </w:p>
    <w:p w14:paraId="55A5C496" w14:textId="77777777" w:rsidR="00244B41" w:rsidRPr="00153E76" w:rsidRDefault="00244B41" w:rsidP="00244B41">
      <w:pPr>
        <w:pBdr>
          <w:top w:val="single" w:sz="4" w:space="1" w:color="auto"/>
          <w:left w:val="single" w:sz="4" w:space="4" w:color="auto"/>
          <w:bottom w:val="single" w:sz="4" w:space="1" w:color="auto"/>
          <w:right w:val="single" w:sz="4" w:space="4" w:color="auto"/>
        </w:pBdr>
        <w:jc w:val="center"/>
        <w:rPr>
          <w:rFonts w:ascii="Butler" w:hAnsi="Butler" w:cs="Calibri"/>
          <w:b/>
          <w:sz w:val="48"/>
          <w:szCs w:val="56"/>
        </w:rPr>
      </w:pPr>
      <w:r w:rsidRPr="00153E76">
        <w:rPr>
          <w:rFonts w:ascii="Butler" w:hAnsi="Butler" w:cs="Calibri"/>
          <w:b/>
          <w:sz w:val="48"/>
          <w:szCs w:val="56"/>
        </w:rPr>
        <w:t>Intern Noodplan</w:t>
      </w:r>
    </w:p>
    <w:p w14:paraId="53738675" w14:textId="77777777" w:rsidR="00244B41" w:rsidRPr="00153E76" w:rsidRDefault="00244B41" w:rsidP="00244B41">
      <w:pPr>
        <w:pBdr>
          <w:top w:val="single" w:sz="4" w:space="1" w:color="auto"/>
          <w:left w:val="single" w:sz="4" w:space="4" w:color="auto"/>
          <w:bottom w:val="single" w:sz="4" w:space="1" w:color="auto"/>
          <w:right w:val="single" w:sz="4" w:space="4" w:color="auto"/>
        </w:pBdr>
        <w:jc w:val="center"/>
        <w:rPr>
          <w:rFonts w:ascii="Butler" w:hAnsi="Butler" w:cs="Calibri"/>
          <w:b/>
          <w:sz w:val="48"/>
          <w:szCs w:val="56"/>
        </w:rPr>
      </w:pPr>
    </w:p>
    <w:p w14:paraId="11FA19C9" w14:textId="77777777" w:rsidR="00244B41" w:rsidRPr="00153E76" w:rsidRDefault="00244B41" w:rsidP="00244B41">
      <w:pPr>
        <w:pBdr>
          <w:top w:val="single" w:sz="4" w:space="1" w:color="auto"/>
          <w:left w:val="single" w:sz="4" w:space="4" w:color="auto"/>
          <w:bottom w:val="single" w:sz="4" w:space="1" w:color="auto"/>
          <w:right w:val="single" w:sz="4" w:space="4" w:color="auto"/>
        </w:pBdr>
        <w:jc w:val="center"/>
        <w:rPr>
          <w:rFonts w:ascii="Butler" w:hAnsi="Butler" w:cs="Calibri"/>
          <w:b/>
          <w:sz w:val="48"/>
          <w:szCs w:val="56"/>
        </w:rPr>
      </w:pPr>
    </w:p>
    <w:p w14:paraId="42BC0158" w14:textId="0AF4383F" w:rsidR="007C5815" w:rsidRPr="00153E76" w:rsidRDefault="00CE23F5" w:rsidP="00244B41">
      <w:pPr>
        <w:pBdr>
          <w:top w:val="single" w:sz="4" w:space="1" w:color="auto"/>
          <w:left w:val="single" w:sz="4" w:space="4" w:color="auto"/>
          <w:bottom w:val="single" w:sz="4" w:space="1" w:color="auto"/>
          <w:right w:val="single" w:sz="4" w:space="4" w:color="auto"/>
        </w:pBdr>
        <w:jc w:val="center"/>
        <w:rPr>
          <w:rFonts w:ascii="Butler" w:hAnsi="Butler" w:cs="Calibri"/>
          <w:b/>
          <w:sz w:val="48"/>
          <w:szCs w:val="56"/>
        </w:rPr>
      </w:pPr>
      <w:r>
        <w:rPr>
          <w:rFonts w:ascii="Butler" w:hAnsi="Butler" w:cs="Calibri"/>
          <w:b/>
          <w:sz w:val="48"/>
          <w:szCs w:val="56"/>
        </w:rPr>
        <w:t>Assistentiewoningen</w:t>
      </w:r>
      <w:r w:rsidR="007C5815" w:rsidRPr="00153E76">
        <w:rPr>
          <w:rFonts w:ascii="Butler" w:hAnsi="Butler" w:cs="Calibri"/>
          <w:b/>
          <w:sz w:val="48"/>
          <w:szCs w:val="56"/>
        </w:rPr>
        <w:t xml:space="preserve"> </w:t>
      </w:r>
    </w:p>
    <w:p w14:paraId="418C7831" w14:textId="76F7EA0A" w:rsidR="00244B41" w:rsidRPr="00153E76" w:rsidRDefault="00133EF5" w:rsidP="00244B41">
      <w:pPr>
        <w:pBdr>
          <w:top w:val="single" w:sz="4" w:space="1" w:color="auto"/>
          <w:left w:val="single" w:sz="4" w:space="4" w:color="auto"/>
          <w:bottom w:val="single" w:sz="4" w:space="1" w:color="auto"/>
          <w:right w:val="single" w:sz="4" w:space="4" w:color="auto"/>
        </w:pBdr>
        <w:jc w:val="center"/>
        <w:rPr>
          <w:rFonts w:ascii="Butler" w:hAnsi="Butler" w:cs="Calibri"/>
          <w:b/>
          <w:sz w:val="48"/>
          <w:szCs w:val="56"/>
        </w:rPr>
      </w:pPr>
      <w:r>
        <w:rPr>
          <w:rFonts w:ascii="Butler" w:hAnsi="Butler" w:cs="Calibri"/>
          <w:b/>
          <w:sz w:val="48"/>
          <w:szCs w:val="56"/>
        </w:rPr>
        <w:t xml:space="preserve">Residentie </w:t>
      </w:r>
      <w:r w:rsidR="002C42F1">
        <w:rPr>
          <w:rFonts w:ascii="Butler" w:hAnsi="Butler" w:cs="Calibri"/>
          <w:b/>
          <w:sz w:val="48"/>
          <w:szCs w:val="56"/>
        </w:rPr>
        <w:t>Zilverzand</w:t>
      </w:r>
    </w:p>
    <w:p w14:paraId="44EBC6DE" w14:textId="77777777" w:rsidR="00244B41" w:rsidRPr="00153E76" w:rsidRDefault="00244B41" w:rsidP="00244B41">
      <w:pPr>
        <w:pBdr>
          <w:top w:val="single" w:sz="4" w:space="1" w:color="auto"/>
          <w:left w:val="single" w:sz="4" w:space="4" w:color="auto"/>
          <w:bottom w:val="single" w:sz="4" w:space="1" w:color="auto"/>
          <w:right w:val="single" w:sz="4" w:space="4" w:color="auto"/>
        </w:pBdr>
        <w:jc w:val="center"/>
        <w:rPr>
          <w:rFonts w:ascii="Butler" w:hAnsi="Butler" w:cs="Calibri"/>
          <w:b/>
          <w:sz w:val="48"/>
          <w:szCs w:val="56"/>
        </w:rPr>
      </w:pPr>
    </w:p>
    <w:p w14:paraId="24390F09" w14:textId="5586F536" w:rsidR="00244B41" w:rsidRPr="00153E76" w:rsidRDefault="002C42F1" w:rsidP="007C5815">
      <w:pPr>
        <w:pBdr>
          <w:top w:val="single" w:sz="4" w:space="1" w:color="auto"/>
          <w:left w:val="single" w:sz="4" w:space="4" w:color="auto"/>
          <w:bottom w:val="single" w:sz="4" w:space="1" w:color="auto"/>
          <w:right w:val="single" w:sz="4" w:space="4" w:color="auto"/>
        </w:pBdr>
        <w:jc w:val="center"/>
        <w:rPr>
          <w:rFonts w:ascii="Butler" w:hAnsi="Butler" w:cs="Calibri"/>
          <w:b/>
          <w:sz w:val="48"/>
          <w:szCs w:val="56"/>
        </w:rPr>
      </w:pPr>
      <w:r>
        <w:rPr>
          <w:rFonts w:ascii="Butler" w:hAnsi="Butler" w:cs="Calibri"/>
          <w:b/>
          <w:sz w:val="48"/>
          <w:szCs w:val="56"/>
        </w:rPr>
        <w:t>Vriendschapsplein 1</w:t>
      </w:r>
    </w:p>
    <w:p w14:paraId="3C02A4AF" w14:textId="5723BE20" w:rsidR="00244B41" w:rsidRPr="00153E76" w:rsidRDefault="002C42F1" w:rsidP="00244B41">
      <w:pPr>
        <w:pBdr>
          <w:top w:val="single" w:sz="4" w:space="1" w:color="auto"/>
          <w:left w:val="single" w:sz="4" w:space="4" w:color="auto"/>
          <w:bottom w:val="single" w:sz="4" w:space="1" w:color="auto"/>
          <w:right w:val="single" w:sz="4" w:space="4" w:color="auto"/>
        </w:pBdr>
        <w:jc w:val="center"/>
        <w:rPr>
          <w:rFonts w:ascii="Butler" w:hAnsi="Butler" w:cs="Calibri"/>
          <w:b/>
          <w:sz w:val="48"/>
          <w:szCs w:val="56"/>
        </w:rPr>
      </w:pPr>
      <w:r>
        <w:rPr>
          <w:rFonts w:ascii="Butler" w:hAnsi="Butler" w:cs="Calibri"/>
          <w:b/>
          <w:sz w:val="48"/>
          <w:szCs w:val="56"/>
        </w:rPr>
        <w:t>3940 Hechtel-Eksel</w:t>
      </w:r>
    </w:p>
    <w:p w14:paraId="4C74B44D" w14:textId="77777777" w:rsidR="001C5FCF" w:rsidRPr="00153E76" w:rsidRDefault="001C5FCF" w:rsidP="00244B41">
      <w:pPr>
        <w:pBdr>
          <w:top w:val="single" w:sz="4" w:space="1" w:color="auto"/>
          <w:left w:val="single" w:sz="4" w:space="4" w:color="auto"/>
          <w:bottom w:val="single" w:sz="4" w:space="1" w:color="auto"/>
          <w:right w:val="single" w:sz="4" w:space="4" w:color="auto"/>
        </w:pBdr>
        <w:jc w:val="center"/>
        <w:rPr>
          <w:rFonts w:ascii="Calibri" w:hAnsi="Calibri" w:cs="Calibri"/>
          <w:b/>
          <w:sz w:val="56"/>
          <w:szCs w:val="56"/>
        </w:rPr>
      </w:pPr>
    </w:p>
    <w:p w14:paraId="3435C8F0" w14:textId="77777777" w:rsidR="00244B41" w:rsidRPr="00153E76" w:rsidRDefault="00244B41" w:rsidP="008C1F6E">
      <w:pPr>
        <w:jc w:val="center"/>
        <w:rPr>
          <w:rFonts w:ascii="Calibri" w:hAnsi="Calibri" w:cs="Calibri"/>
          <w:b/>
          <w:sz w:val="48"/>
          <w:szCs w:val="48"/>
        </w:rPr>
      </w:pPr>
    </w:p>
    <w:p w14:paraId="0E6A664C" w14:textId="77777777" w:rsidR="00244B41" w:rsidRPr="00153E76" w:rsidRDefault="00244B41" w:rsidP="008C1F6E">
      <w:pPr>
        <w:jc w:val="center"/>
        <w:rPr>
          <w:rFonts w:ascii="Calibri" w:hAnsi="Calibri" w:cs="Calibri"/>
          <w:b/>
          <w:sz w:val="48"/>
          <w:szCs w:val="48"/>
        </w:rPr>
      </w:pPr>
    </w:p>
    <w:p w14:paraId="22E3338C" w14:textId="4646A4E5" w:rsidR="00244B41" w:rsidRDefault="00244B41" w:rsidP="008C1F6E">
      <w:pPr>
        <w:jc w:val="center"/>
        <w:rPr>
          <w:rFonts w:ascii="Calibri" w:hAnsi="Calibri" w:cs="Calibri"/>
          <w:b/>
          <w:sz w:val="48"/>
          <w:szCs w:val="48"/>
        </w:rPr>
      </w:pPr>
    </w:p>
    <w:p w14:paraId="1F30B717" w14:textId="2AECB54A" w:rsidR="00EC0E5A" w:rsidRDefault="00EC0E5A" w:rsidP="008C1F6E">
      <w:pPr>
        <w:jc w:val="center"/>
        <w:rPr>
          <w:rFonts w:ascii="Calibri" w:hAnsi="Calibri" w:cs="Calibri"/>
          <w:b/>
          <w:sz w:val="48"/>
          <w:szCs w:val="48"/>
        </w:rPr>
      </w:pPr>
    </w:p>
    <w:p w14:paraId="55F399BE" w14:textId="77777777" w:rsidR="00EC0E5A" w:rsidRPr="00153E76" w:rsidRDefault="00EC0E5A" w:rsidP="008C1F6E">
      <w:pPr>
        <w:jc w:val="center"/>
        <w:rPr>
          <w:rFonts w:ascii="Calibri" w:hAnsi="Calibri" w:cs="Calibri"/>
          <w:b/>
          <w:sz w:val="48"/>
          <w:szCs w:val="48"/>
        </w:rPr>
      </w:pPr>
    </w:p>
    <w:p w14:paraId="013D55B5" w14:textId="77777777" w:rsidR="00244B41" w:rsidRPr="00153E76" w:rsidRDefault="00244B41" w:rsidP="00244B41">
      <w:pPr>
        <w:rPr>
          <w:rFonts w:ascii="Calibri" w:hAnsi="Calibri" w:cs="Calibri"/>
          <w:b/>
          <w:sz w:val="48"/>
          <w:szCs w:val="48"/>
        </w:rPr>
      </w:pPr>
    </w:p>
    <w:p w14:paraId="290DBE0C" w14:textId="77777777" w:rsidR="008C1F6E" w:rsidRPr="00153E76" w:rsidRDefault="008C1F6E" w:rsidP="007C5815">
      <w:pPr>
        <w:jc w:val="center"/>
        <w:rPr>
          <w:rFonts w:ascii="BrownStd" w:hAnsi="BrownStd" w:cs="Calibri"/>
          <w:sz w:val="40"/>
          <w:szCs w:val="48"/>
        </w:rPr>
      </w:pPr>
      <w:r w:rsidRPr="00153E76">
        <w:rPr>
          <w:rFonts w:ascii="BrownStd" w:hAnsi="BrownStd" w:cs="Calibri"/>
          <w:sz w:val="40"/>
          <w:szCs w:val="48"/>
        </w:rPr>
        <w:lastRenderedPageBreak/>
        <w:t>Intern Noodplan</w:t>
      </w:r>
    </w:p>
    <w:p w14:paraId="0F409C2B" w14:textId="77777777" w:rsidR="007C5815" w:rsidRPr="00153E76" w:rsidRDefault="007C5815" w:rsidP="00FC34EC">
      <w:pPr>
        <w:rPr>
          <w:rFonts w:ascii="Calibri" w:hAnsi="Calibri" w:cs="Calibri"/>
          <w:sz w:val="24"/>
          <w:szCs w:val="24"/>
          <w:u w:val="single"/>
        </w:rPr>
      </w:pPr>
    </w:p>
    <w:p w14:paraId="3CB3D960" w14:textId="77777777" w:rsidR="008C1F6E" w:rsidRPr="00153E76" w:rsidRDefault="008C1F6E" w:rsidP="00FC34EC">
      <w:pPr>
        <w:rPr>
          <w:rFonts w:ascii="Calibri" w:hAnsi="Calibri" w:cs="Calibri"/>
          <w:sz w:val="24"/>
          <w:szCs w:val="24"/>
          <w:u w:val="single"/>
        </w:rPr>
      </w:pPr>
      <w:r w:rsidRPr="00153E76">
        <w:rPr>
          <w:rFonts w:ascii="Calibri" w:hAnsi="Calibri" w:cs="Calibri"/>
          <w:sz w:val="24"/>
          <w:szCs w:val="24"/>
          <w:u w:val="single"/>
        </w:rPr>
        <w:t>Voorwoord</w:t>
      </w:r>
    </w:p>
    <w:p w14:paraId="5AA71F76" w14:textId="77777777" w:rsidR="008C1F6E" w:rsidRPr="00153E76" w:rsidRDefault="008C1F6E" w:rsidP="00FC34EC">
      <w:pPr>
        <w:rPr>
          <w:rFonts w:ascii="Calibri" w:hAnsi="Calibri" w:cs="Calibri"/>
        </w:rPr>
      </w:pPr>
    </w:p>
    <w:p w14:paraId="586EE375" w14:textId="77777777" w:rsidR="008C1F6E" w:rsidRPr="00153E76" w:rsidRDefault="008C1F6E" w:rsidP="008C1F6E">
      <w:pPr>
        <w:ind w:right="613"/>
        <w:rPr>
          <w:rFonts w:ascii="Calibri" w:hAnsi="Calibri" w:cs="Calibri"/>
        </w:rPr>
      </w:pPr>
      <w:r w:rsidRPr="00153E76">
        <w:rPr>
          <w:rFonts w:ascii="Calibri" w:hAnsi="Calibri" w:cs="Calibri"/>
        </w:rPr>
        <w:t>Brand roept akelige taferelen op.  De gevolgen zijn vaak erg.  Meestal denken wij er niet aan dat het ons ook kan overkomen.  Ondanks de vele voorkomingsmaatregelen behoort het ontstaan van brand nog steeds tot de realiteit.  Veel hangt immers af van het gedrag van de mensen die in het gebouw aanwezig zijn.</w:t>
      </w:r>
    </w:p>
    <w:p w14:paraId="3118E76E" w14:textId="77777777" w:rsidR="008C1F6E" w:rsidRPr="00153E76" w:rsidRDefault="008C1F6E" w:rsidP="008C1F6E">
      <w:pPr>
        <w:ind w:right="613"/>
        <w:rPr>
          <w:rFonts w:ascii="Calibri" w:hAnsi="Calibri" w:cs="Calibri"/>
        </w:rPr>
      </w:pPr>
      <w:r w:rsidRPr="00153E76">
        <w:rPr>
          <w:rFonts w:ascii="Calibri" w:hAnsi="Calibri" w:cs="Calibri"/>
          <w:u w:val="single"/>
        </w:rPr>
        <w:t>Onwetendheid en onvoorzichtigheid</w:t>
      </w:r>
      <w:r w:rsidRPr="00153E76">
        <w:rPr>
          <w:rFonts w:ascii="Calibri" w:hAnsi="Calibri" w:cs="Calibri"/>
        </w:rPr>
        <w:t xml:space="preserve"> liggen vaak aan de basis van een brand.</w:t>
      </w:r>
    </w:p>
    <w:p w14:paraId="23733E54" w14:textId="77777777" w:rsidR="008C1F6E" w:rsidRPr="00153E76" w:rsidRDefault="008C1F6E" w:rsidP="008C1F6E">
      <w:pPr>
        <w:ind w:right="613"/>
        <w:rPr>
          <w:rFonts w:ascii="Calibri" w:hAnsi="Calibri" w:cs="Calibri"/>
        </w:rPr>
      </w:pPr>
    </w:p>
    <w:p w14:paraId="172AEE6A" w14:textId="77777777" w:rsidR="008C1F6E" w:rsidRPr="00153E76" w:rsidRDefault="008C1F6E" w:rsidP="008C1F6E">
      <w:pPr>
        <w:ind w:right="613"/>
        <w:rPr>
          <w:rFonts w:ascii="Calibri" w:hAnsi="Calibri" w:cs="Calibri"/>
          <w:u w:val="single"/>
        </w:rPr>
      </w:pPr>
      <w:r w:rsidRPr="00153E76">
        <w:rPr>
          <w:rFonts w:ascii="Calibri" w:hAnsi="Calibri" w:cs="Calibri"/>
          <w:u w:val="single"/>
        </w:rPr>
        <w:t>Brandveiligheid is ook uw zorg!!!!!!</w:t>
      </w:r>
    </w:p>
    <w:p w14:paraId="65092070" w14:textId="77777777" w:rsidR="008C1F6E" w:rsidRPr="00153E76" w:rsidRDefault="008C1F6E" w:rsidP="008C1F6E">
      <w:pPr>
        <w:ind w:right="613"/>
        <w:rPr>
          <w:rFonts w:ascii="Calibri" w:hAnsi="Calibri" w:cs="Calibri"/>
          <w:u w:val="single"/>
        </w:rPr>
      </w:pPr>
    </w:p>
    <w:p w14:paraId="2A2E50EA" w14:textId="77777777" w:rsidR="008C1F6E" w:rsidRPr="00153E76" w:rsidRDefault="008C1F6E" w:rsidP="008C1F6E">
      <w:pPr>
        <w:ind w:right="613"/>
        <w:rPr>
          <w:rFonts w:ascii="Calibri" w:hAnsi="Calibri" w:cs="Calibri"/>
        </w:rPr>
      </w:pPr>
      <w:r w:rsidRPr="00153E76">
        <w:rPr>
          <w:rFonts w:ascii="Calibri" w:hAnsi="Calibri" w:cs="Calibri"/>
        </w:rPr>
        <w:t>Geloof niet dat het bedrijf niet kan branden omdat het gebouwd is uit staal en beton.</w:t>
      </w:r>
    </w:p>
    <w:p w14:paraId="4DE2EDE2" w14:textId="77777777" w:rsidR="008C1F6E" w:rsidRPr="00153E76" w:rsidRDefault="008C1F6E" w:rsidP="008C1F6E">
      <w:pPr>
        <w:ind w:right="613"/>
        <w:rPr>
          <w:rFonts w:ascii="Calibri" w:hAnsi="Calibri" w:cs="Calibri"/>
        </w:rPr>
      </w:pPr>
      <w:r w:rsidRPr="00153E76">
        <w:rPr>
          <w:rFonts w:ascii="Calibri" w:hAnsi="Calibri" w:cs="Calibri"/>
        </w:rPr>
        <w:t>Er zijn immers voldoende brandbare materialen en producten aanwezig zoals hout, isolatiematerialen, kunststoffen, meubilair, gordijnen, matrassen en beddengoed, gasflessen, afvalstoffen, verf, … die kunnen branden, veel rook afgeven en zelfs ontploffen.</w:t>
      </w:r>
    </w:p>
    <w:p w14:paraId="15CCDEE1" w14:textId="77777777" w:rsidR="008C1F6E" w:rsidRPr="00153E76" w:rsidRDefault="008C1F6E" w:rsidP="008C1F6E">
      <w:pPr>
        <w:ind w:right="613"/>
        <w:rPr>
          <w:rFonts w:ascii="Calibri" w:hAnsi="Calibri" w:cs="Calibri"/>
        </w:rPr>
      </w:pPr>
    </w:p>
    <w:p w14:paraId="6F8F272A" w14:textId="77777777" w:rsidR="008C1F6E" w:rsidRPr="00153E76" w:rsidRDefault="008C1F6E" w:rsidP="008C1F6E">
      <w:pPr>
        <w:ind w:right="613"/>
        <w:rPr>
          <w:rFonts w:ascii="Calibri" w:hAnsi="Calibri" w:cs="Calibri"/>
        </w:rPr>
      </w:pPr>
      <w:r w:rsidRPr="00153E76">
        <w:rPr>
          <w:rFonts w:ascii="Calibri" w:hAnsi="Calibri" w:cs="Calibri"/>
        </w:rPr>
        <w:t xml:space="preserve">In branden komen weinig mensen om door verbranding.  </w:t>
      </w:r>
      <w:r w:rsidRPr="00153E76">
        <w:rPr>
          <w:rFonts w:ascii="Calibri" w:hAnsi="Calibri" w:cs="Calibri"/>
          <w:u w:val="single"/>
        </w:rPr>
        <w:t>Rook en paniek</w:t>
      </w:r>
      <w:r w:rsidRPr="00153E76">
        <w:rPr>
          <w:rFonts w:ascii="Calibri" w:hAnsi="Calibri" w:cs="Calibri"/>
        </w:rPr>
        <w:t xml:space="preserve"> eisen doorgaans de meeste levens.  Laten wij hiervoor op onze hoede zijn.</w:t>
      </w:r>
    </w:p>
    <w:p w14:paraId="61DE76C2" w14:textId="77777777" w:rsidR="008C1F6E" w:rsidRPr="00153E76" w:rsidRDefault="008C1F6E" w:rsidP="008C1F6E">
      <w:pPr>
        <w:ind w:right="613"/>
        <w:rPr>
          <w:rFonts w:ascii="Calibri" w:hAnsi="Calibri" w:cs="Calibri"/>
        </w:rPr>
      </w:pPr>
    </w:p>
    <w:p w14:paraId="2E7EDE19" w14:textId="77777777" w:rsidR="008C1F6E" w:rsidRPr="00153E76" w:rsidRDefault="008C1F6E" w:rsidP="008C1F6E">
      <w:pPr>
        <w:rPr>
          <w:rFonts w:ascii="Calibri" w:hAnsi="Calibri" w:cs="Calibri"/>
        </w:rPr>
      </w:pPr>
      <w:r w:rsidRPr="00153E76">
        <w:rPr>
          <w:rFonts w:ascii="Calibri" w:hAnsi="Calibri" w:cs="Calibri"/>
        </w:rPr>
        <w:t xml:space="preserve">De bestrijding van brand is een kwestie van tijd.  Het snel en juist reageren bij het waarnemen van een brand kan een ramp vermijden. </w:t>
      </w:r>
    </w:p>
    <w:p w14:paraId="541B34F4" w14:textId="77777777" w:rsidR="008C1F6E" w:rsidRPr="00153E76" w:rsidRDefault="008C1F6E" w:rsidP="008C1F6E">
      <w:pPr>
        <w:spacing w:before="100" w:after="100"/>
        <w:ind w:right="613"/>
        <w:rPr>
          <w:rFonts w:ascii="Calibri" w:hAnsi="Calibri" w:cs="Calibri"/>
        </w:rPr>
      </w:pPr>
      <w:r w:rsidRPr="00153E76">
        <w:rPr>
          <w:rFonts w:ascii="Calibri" w:hAnsi="Calibri" w:cs="Calibri"/>
          <w:u w:val="single"/>
        </w:rPr>
        <w:t>De strijd tegen het vuur is een strijd tegen de tijd.</w:t>
      </w:r>
    </w:p>
    <w:p w14:paraId="32CB669C" w14:textId="77777777" w:rsidR="008C1F6E" w:rsidRPr="00153E76" w:rsidRDefault="008C1F6E" w:rsidP="008C1F6E">
      <w:pPr>
        <w:spacing w:before="100" w:after="100"/>
        <w:ind w:right="613"/>
        <w:rPr>
          <w:rFonts w:ascii="Calibri" w:hAnsi="Calibri" w:cs="Calibri"/>
        </w:rPr>
      </w:pPr>
      <w:r w:rsidRPr="00153E76">
        <w:rPr>
          <w:rFonts w:ascii="Calibri" w:hAnsi="Calibri" w:cs="Calibri"/>
        </w:rPr>
        <w:t xml:space="preserve">Men kan dit als volgt uitdrukken: een vuurhaard kan geblust worden: </w:t>
      </w:r>
    </w:p>
    <w:p w14:paraId="402C2CB6" w14:textId="77777777" w:rsidR="008C1F6E" w:rsidRPr="00153E76" w:rsidRDefault="008C1F6E" w:rsidP="008C1F6E">
      <w:pPr>
        <w:spacing w:before="40" w:after="40"/>
        <w:ind w:left="1720" w:right="613" w:hanging="1720"/>
        <w:rPr>
          <w:rFonts w:ascii="Calibri" w:hAnsi="Calibri" w:cs="Calibri"/>
        </w:rPr>
      </w:pPr>
      <w:r w:rsidRPr="00153E76">
        <w:rPr>
          <w:rFonts w:ascii="Calibri" w:hAnsi="Calibri" w:cs="Calibri"/>
        </w:rPr>
        <w:tab/>
        <w:t>na 1 minuut met een glas water</w:t>
      </w:r>
    </w:p>
    <w:p w14:paraId="79BC2B3D" w14:textId="77777777" w:rsidR="008C1F6E" w:rsidRPr="00153E76" w:rsidRDefault="008C1F6E" w:rsidP="008C1F6E">
      <w:pPr>
        <w:spacing w:before="40" w:after="40"/>
        <w:ind w:left="1720" w:right="613" w:hanging="1720"/>
        <w:rPr>
          <w:rFonts w:ascii="Calibri" w:hAnsi="Calibri" w:cs="Calibri"/>
        </w:rPr>
      </w:pPr>
      <w:r w:rsidRPr="00153E76">
        <w:rPr>
          <w:rFonts w:ascii="Calibri" w:hAnsi="Calibri" w:cs="Calibri"/>
        </w:rPr>
        <w:tab/>
        <w:t>na 2 minuten met een emmer water</w:t>
      </w:r>
    </w:p>
    <w:p w14:paraId="42D3BD4B" w14:textId="77777777" w:rsidR="008C1F6E" w:rsidRPr="00153E76" w:rsidRDefault="008C1F6E" w:rsidP="008C1F6E">
      <w:pPr>
        <w:spacing w:before="40" w:after="40"/>
        <w:ind w:left="1720" w:right="613" w:hanging="1720"/>
        <w:rPr>
          <w:rFonts w:ascii="Calibri" w:hAnsi="Calibri" w:cs="Calibri"/>
        </w:rPr>
      </w:pPr>
      <w:r w:rsidRPr="00153E76">
        <w:rPr>
          <w:rFonts w:ascii="Calibri" w:hAnsi="Calibri" w:cs="Calibri"/>
        </w:rPr>
        <w:tab/>
        <w:t>na 3 minuten met een ton water</w:t>
      </w:r>
    </w:p>
    <w:p w14:paraId="5011C315" w14:textId="77777777" w:rsidR="008C1F6E" w:rsidRPr="00153E76" w:rsidRDefault="008C1F6E" w:rsidP="008C1F6E">
      <w:pPr>
        <w:spacing w:before="40" w:after="40"/>
        <w:ind w:left="1720" w:right="613" w:hanging="1720"/>
        <w:rPr>
          <w:rFonts w:ascii="Calibri" w:hAnsi="Calibri" w:cs="Calibri"/>
        </w:rPr>
      </w:pPr>
      <w:r w:rsidRPr="00153E76">
        <w:rPr>
          <w:rFonts w:ascii="Calibri" w:hAnsi="Calibri" w:cs="Calibri"/>
        </w:rPr>
        <w:tab/>
        <w:t>en vervolgens … doet men wat men kan.</w:t>
      </w:r>
    </w:p>
    <w:p w14:paraId="5475D87D" w14:textId="77777777" w:rsidR="008C1F6E" w:rsidRPr="00153E76" w:rsidRDefault="008C1F6E" w:rsidP="008C1F6E">
      <w:pPr>
        <w:spacing w:before="40" w:after="40"/>
        <w:ind w:left="1720" w:right="613" w:hanging="1720"/>
        <w:rPr>
          <w:rFonts w:ascii="Calibri" w:hAnsi="Calibri" w:cs="Calibri"/>
        </w:rPr>
      </w:pPr>
    </w:p>
    <w:p w14:paraId="47FF27C6" w14:textId="77777777" w:rsidR="008C1F6E" w:rsidRPr="00153E76" w:rsidRDefault="008C1F6E" w:rsidP="00153E76">
      <w:pPr>
        <w:spacing w:before="100" w:after="100"/>
        <w:ind w:right="613"/>
        <w:rPr>
          <w:rFonts w:ascii="Calibri" w:hAnsi="Calibri" w:cs="Calibri"/>
        </w:rPr>
      </w:pPr>
      <w:r w:rsidRPr="00153E76">
        <w:rPr>
          <w:rFonts w:ascii="Calibri" w:hAnsi="Calibri" w:cs="Calibri"/>
        </w:rPr>
        <w:t>Het op de hoogte zijn van het brandrisico, de voorkoming en de bestrijding is de beste waarborg om niet te maken te krijgen met brand en zeker om een mogelijke brand te overleven.</w:t>
      </w:r>
    </w:p>
    <w:p w14:paraId="22A5B425" w14:textId="77777777" w:rsidR="008C1F6E" w:rsidRPr="00153E76" w:rsidRDefault="008C1F6E" w:rsidP="008C1F6E">
      <w:pPr>
        <w:rPr>
          <w:rFonts w:ascii="Calibri" w:hAnsi="Calibri" w:cs="Calibri"/>
        </w:rPr>
      </w:pPr>
      <w:r w:rsidRPr="00153E76">
        <w:rPr>
          <w:rFonts w:ascii="Calibri" w:hAnsi="Calibri" w:cs="Calibri"/>
        </w:rPr>
        <w:t>Ken en pas de hiernavolgende instructies zoveel mogelijk toe, in geval van nood zijn zij van levensbelang.</w:t>
      </w:r>
    </w:p>
    <w:p w14:paraId="49FCA16B" w14:textId="77777777" w:rsidR="008C1F6E" w:rsidRPr="00153E76" w:rsidRDefault="008C1F6E" w:rsidP="008C1F6E">
      <w:pPr>
        <w:rPr>
          <w:rFonts w:ascii="Calibri" w:hAnsi="Calibri" w:cs="Calibri"/>
        </w:rPr>
      </w:pPr>
    </w:p>
    <w:p w14:paraId="7BC965A0" w14:textId="333E4CB3" w:rsidR="008C1F6E" w:rsidRPr="00153E76" w:rsidRDefault="001E12D2" w:rsidP="008C1F6E">
      <w:pPr>
        <w:rPr>
          <w:rFonts w:ascii="Calibri" w:hAnsi="Calibri" w:cs="Calibri"/>
        </w:rPr>
      </w:pPr>
      <w:r>
        <w:rPr>
          <w:rFonts w:ascii="Calibri" w:hAnsi="Calibri" w:cs="Calibri"/>
        </w:rPr>
        <w:t>D</w:t>
      </w:r>
      <w:r w:rsidRPr="00153E76">
        <w:rPr>
          <w:rFonts w:ascii="Calibri" w:hAnsi="Calibri" w:cs="Calibri"/>
        </w:rPr>
        <w:t xml:space="preserve">eze bundel </w:t>
      </w:r>
      <w:r>
        <w:rPr>
          <w:rFonts w:ascii="Calibri" w:hAnsi="Calibri" w:cs="Calibri"/>
        </w:rPr>
        <w:t xml:space="preserve">ligt </w:t>
      </w:r>
      <w:r w:rsidRPr="00153E76">
        <w:rPr>
          <w:rFonts w:ascii="Calibri" w:hAnsi="Calibri" w:cs="Calibri"/>
        </w:rPr>
        <w:t xml:space="preserve">ter beschikking </w:t>
      </w:r>
      <w:r>
        <w:rPr>
          <w:rFonts w:ascii="Calibri" w:hAnsi="Calibri" w:cs="Calibri"/>
        </w:rPr>
        <w:t xml:space="preserve">aan het onthaal </w:t>
      </w:r>
      <w:r w:rsidRPr="00153E76">
        <w:rPr>
          <w:rFonts w:ascii="Calibri" w:hAnsi="Calibri" w:cs="Calibri"/>
        </w:rPr>
        <w:t xml:space="preserve">waardoor steeds de instructiekaarten ter beschikking </w:t>
      </w:r>
      <w:r>
        <w:rPr>
          <w:rFonts w:ascii="Calibri" w:hAnsi="Calibri" w:cs="Calibri"/>
        </w:rPr>
        <w:t>zijn voor iedereen</w:t>
      </w:r>
      <w:r w:rsidRPr="00153E76">
        <w:rPr>
          <w:rFonts w:ascii="Calibri" w:hAnsi="Calibri" w:cs="Calibri"/>
        </w:rPr>
        <w:t>.</w:t>
      </w:r>
    </w:p>
    <w:p w14:paraId="784CB092" w14:textId="77777777" w:rsidR="008C1F6E" w:rsidRPr="00153E76" w:rsidRDefault="008C1F6E" w:rsidP="008C1F6E">
      <w:pPr>
        <w:rPr>
          <w:rFonts w:ascii="Calibri" w:hAnsi="Calibri" w:cs="Calibri"/>
        </w:rPr>
      </w:pPr>
    </w:p>
    <w:p w14:paraId="311EBE36" w14:textId="77777777" w:rsidR="008C1F6E" w:rsidRPr="00153E76" w:rsidRDefault="008C1F6E" w:rsidP="008C1F6E">
      <w:pPr>
        <w:rPr>
          <w:rFonts w:ascii="Calibri" w:hAnsi="Calibri" w:cs="Calibri"/>
        </w:rPr>
      </w:pPr>
      <w:r w:rsidRPr="00153E76">
        <w:rPr>
          <w:rFonts w:ascii="Calibri" w:hAnsi="Calibri" w:cs="Calibri"/>
        </w:rPr>
        <w:t>Op die manier weet iedereen wat van hem verwacht wordt in geval van een noodsituatie !</w:t>
      </w:r>
    </w:p>
    <w:p w14:paraId="0373EA1F" w14:textId="77777777" w:rsidR="008C1F6E" w:rsidRPr="00153E76" w:rsidRDefault="008C1F6E" w:rsidP="00FC34EC">
      <w:pPr>
        <w:rPr>
          <w:rFonts w:ascii="Calibri" w:hAnsi="Calibri" w:cs="Calibri"/>
        </w:rPr>
      </w:pPr>
    </w:p>
    <w:p w14:paraId="10E96C33" w14:textId="77777777" w:rsidR="008C1F6E" w:rsidRDefault="008C1F6E" w:rsidP="00FC34EC">
      <w:pPr>
        <w:rPr>
          <w:rFonts w:ascii="Calibri" w:hAnsi="Calibri" w:cs="Calibri"/>
        </w:rPr>
      </w:pPr>
    </w:p>
    <w:p w14:paraId="65E89832" w14:textId="77777777" w:rsidR="00153E76" w:rsidRDefault="00153E76" w:rsidP="00FC34EC">
      <w:pPr>
        <w:rPr>
          <w:rFonts w:ascii="Calibri" w:hAnsi="Calibri" w:cs="Calibri"/>
        </w:rPr>
      </w:pPr>
    </w:p>
    <w:p w14:paraId="2723B4CB" w14:textId="48274E7D" w:rsidR="00153E76" w:rsidRDefault="00153E76" w:rsidP="00FC34EC">
      <w:pPr>
        <w:rPr>
          <w:rFonts w:ascii="Calibri" w:hAnsi="Calibri" w:cs="Calibri"/>
        </w:rPr>
      </w:pPr>
    </w:p>
    <w:p w14:paraId="26FAFC09" w14:textId="05A3AAF5" w:rsidR="0022339D" w:rsidRDefault="0022339D" w:rsidP="00FC34EC">
      <w:pPr>
        <w:rPr>
          <w:rFonts w:ascii="Calibri" w:hAnsi="Calibri" w:cs="Calibri"/>
        </w:rPr>
      </w:pPr>
    </w:p>
    <w:p w14:paraId="72E229A1" w14:textId="77777777" w:rsidR="0022339D" w:rsidRDefault="0022339D" w:rsidP="00FC34EC">
      <w:pPr>
        <w:rPr>
          <w:rFonts w:ascii="Calibri" w:hAnsi="Calibri" w:cs="Calibri"/>
        </w:rPr>
      </w:pPr>
    </w:p>
    <w:p w14:paraId="1FDBA88A" w14:textId="77777777" w:rsidR="00153E76" w:rsidRPr="00153E76" w:rsidRDefault="00153E76" w:rsidP="00FC34EC">
      <w:pPr>
        <w:rPr>
          <w:rFonts w:ascii="Calibri" w:hAnsi="Calibri" w:cs="Calibri"/>
        </w:rPr>
      </w:pPr>
    </w:p>
    <w:p w14:paraId="48DD72F9" w14:textId="77777777" w:rsidR="008C1F6E" w:rsidRPr="00153E76" w:rsidRDefault="008C1F6E" w:rsidP="00FC34EC">
      <w:pPr>
        <w:rPr>
          <w:rFonts w:ascii="Calibri" w:hAnsi="Calibri" w:cs="Calibri"/>
        </w:rPr>
      </w:pPr>
    </w:p>
    <w:p w14:paraId="7290A72D" w14:textId="77777777" w:rsidR="008C1F6E" w:rsidRPr="00153E76" w:rsidRDefault="008C1F6E" w:rsidP="00FC34EC">
      <w:pPr>
        <w:rPr>
          <w:rFonts w:ascii="Calibri" w:hAnsi="Calibri" w:cs="Calibri"/>
          <w:b/>
          <w:sz w:val="24"/>
          <w:szCs w:val="24"/>
        </w:rPr>
      </w:pPr>
      <w:r w:rsidRPr="00153E76">
        <w:rPr>
          <w:rFonts w:ascii="Calibri" w:hAnsi="Calibri" w:cs="Calibri"/>
          <w:b/>
          <w:sz w:val="24"/>
          <w:szCs w:val="24"/>
        </w:rPr>
        <w:lastRenderedPageBreak/>
        <w:t>Inhoud</w:t>
      </w:r>
    </w:p>
    <w:p w14:paraId="326A58B1" w14:textId="77777777" w:rsidR="005A08FA" w:rsidRPr="00153E76" w:rsidRDefault="005A08FA" w:rsidP="00FC34EC">
      <w:pPr>
        <w:rPr>
          <w:rFonts w:ascii="Calibri" w:hAnsi="Calibri" w:cs="Calibri"/>
        </w:rPr>
      </w:pPr>
    </w:p>
    <w:p w14:paraId="34D95525" w14:textId="77777777" w:rsidR="005A08FA" w:rsidRPr="00153E76" w:rsidRDefault="00F634A8" w:rsidP="00153E76">
      <w:pPr>
        <w:pStyle w:val="Lijstalinea"/>
        <w:numPr>
          <w:ilvl w:val="0"/>
          <w:numId w:val="16"/>
        </w:numPr>
        <w:rPr>
          <w:rFonts w:ascii="Calibri" w:hAnsi="Calibri" w:cs="Calibri"/>
        </w:rPr>
      </w:pPr>
      <w:r w:rsidRPr="00153E76">
        <w:rPr>
          <w:rFonts w:ascii="Calibri" w:hAnsi="Calibri" w:cs="Calibri"/>
        </w:rPr>
        <w:t>Actiekaarten</w:t>
      </w:r>
    </w:p>
    <w:p w14:paraId="10A433ED" w14:textId="77777777" w:rsidR="00F634A8" w:rsidRPr="00153E76" w:rsidRDefault="001C5FCF" w:rsidP="004B7547">
      <w:pPr>
        <w:pStyle w:val="Lijstalinea"/>
        <w:numPr>
          <w:ilvl w:val="1"/>
          <w:numId w:val="16"/>
        </w:numPr>
        <w:rPr>
          <w:rFonts w:ascii="Calibri" w:hAnsi="Calibri" w:cs="Calibri"/>
        </w:rPr>
      </w:pPr>
      <w:r w:rsidRPr="00153E76">
        <w:rPr>
          <w:rFonts w:ascii="Calibri" w:hAnsi="Calibri" w:cs="Calibri"/>
        </w:rPr>
        <w:t xml:space="preserve">Actiekaart 1 </w:t>
      </w:r>
      <w:r w:rsidR="00F634A8" w:rsidRPr="00153E76">
        <w:rPr>
          <w:rFonts w:ascii="Calibri" w:hAnsi="Calibri" w:cs="Calibri"/>
        </w:rPr>
        <w:t>Brandalarm tijdens de dag</w:t>
      </w:r>
    </w:p>
    <w:p w14:paraId="7D078C30" w14:textId="77777777" w:rsidR="00F634A8" w:rsidRPr="00153E76" w:rsidRDefault="001C5FCF" w:rsidP="004B7547">
      <w:pPr>
        <w:pStyle w:val="Lijstalinea"/>
        <w:numPr>
          <w:ilvl w:val="1"/>
          <w:numId w:val="16"/>
        </w:numPr>
        <w:rPr>
          <w:rFonts w:ascii="Calibri" w:hAnsi="Calibri" w:cs="Calibri"/>
        </w:rPr>
      </w:pPr>
      <w:r w:rsidRPr="00153E76">
        <w:rPr>
          <w:rFonts w:ascii="Calibri" w:hAnsi="Calibri" w:cs="Calibri"/>
        </w:rPr>
        <w:t xml:space="preserve">Actiekaart 3 </w:t>
      </w:r>
      <w:r w:rsidR="009F5E3D" w:rsidRPr="00153E76">
        <w:rPr>
          <w:rFonts w:ascii="Calibri" w:hAnsi="Calibri" w:cs="Calibri"/>
        </w:rPr>
        <w:t>Te verdelen taken in geval van brand</w:t>
      </w:r>
    </w:p>
    <w:p w14:paraId="259A1955" w14:textId="77777777" w:rsidR="009F5E3D" w:rsidRPr="00153E76" w:rsidRDefault="001C5FCF" w:rsidP="004B7547">
      <w:pPr>
        <w:pStyle w:val="Lijstalinea"/>
        <w:numPr>
          <w:ilvl w:val="1"/>
          <w:numId w:val="16"/>
        </w:numPr>
        <w:rPr>
          <w:rFonts w:ascii="Calibri" w:hAnsi="Calibri" w:cs="Calibri"/>
        </w:rPr>
      </w:pPr>
      <w:r w:rsidRPr="00153E76">
        <w:rPr>
          <w:rFonts w:ascii="Calibri" w:hAnsi="Calibri" w:cs="Calibri"/>
        </w:rPr>
        <w:t xml:space="preserve">Actiekaart 4 </w:t>
      </w:r>
      <w:r w:rsidR="009F5E3D" w:rsidRPr="00153E76">
        <w:rPr>
          <w:rFonts w:ascii="Calibri" w:hAnsi="Calibri" w:cs="Calibri"/>
        </w:rPr>
        <w:t>Verwittigen van de hulpdiensten</w:t>
      </w:r>
    </w:p>
    <w:p w14:paraId="23CA8A27" w14:textId="77777777" w:rsidR="009F5E3D" w:rsidRPr="00153E76" w:rsidRDefault="001C5FCF" w:rsidP="004B7547">
      <w:pPr>
        <w:pStyle w:val="Lijstalinea"/>
        <w:numPr>
          <w:ilvl w:val="1"/>
          <w:numId w:val="16"/>
        </w:numPr>
        <w:rPr>
          <w:rFonts w:ascii="Calibri" w:hAnsi="Calibri" w:cs="Calibri"/>
        </w:rPr>
      </w:pPr>
      <w:r w:rsidRPr="00153E76">
        <w:rPr>
          <w:rFonts w:ascii="Calibri" w:hAnsi="Calibri" w:cs="Calibri"/>
        </w:rPr>
        <w:t xml:space="preserve">Actiekaart 5 </w:t>
      </w:r>
      <w:r w:rsidR="009F5E3D" w:rsidRPr="00153E76">
        <w:rPr>
          <w:rFonts w:ascii="Calibri" w:hAnsi="Calibri" w:cs="Calibri"/>
        </w:rPr>
        <w:t>Bestrijden van de brand</w:t>
      </w:r>
    </w:p>
    <w:p w14:paraId="2C22BD75" w14:textId="77777777" w:rsidR="009F5E3D" w:rsidRPr="00153E76" w:rsidRDefault="001C5FCF" w:rsidP="004B7547">
      <w:pPr>
        <w:pStyle w:val="Lijstalinea"/>
        <w:numPr>
          <w:ilvl w:val="1"/>
          <w:numId w:val="16"/>
        </w:numPr>
        <w:rPr>
          <w:rFonts w:ascii="Calibri" w:hAnsi="Calibri" w:cs="Calibri"/>
        </w:rPr>
      </w:pPr>
      <w:r w:rsidRPr="00153E76">
        <w:rPr>
          <w:rFonts w:ascii="Calibri" w:hAnsi="Calibri" w:cs="Calibri"/>
        </w:rPr>
        <w:t>Actiekaart 6 Evacuatie intern</w:t>
      </w:r>
    </w:p>
    <w:p w14:paraId="4BCAE953" w14:textId="77777777" w:rsidR="001C5FCF" w:rsidRPr="00153E76" w:rsidRDefault="001C5FCF" w:rsidP="004B7547">
      <w:pPr>
        <w:pStyle w:val="Lijstalinea"/>
        <w:numPr>
          <w:ilvl w:val="1"/>
          <w:numId w:val="16"/>
        </w:numPr>
        <w:rPr>
          <w:rFonts w:ascii="Calibri" w:hAnsi="Calibri" w:cs="Calibri"/>
        </w:rPr>
      </w:pPr>
      <w:r w:rsidRPr="00153E76">
        <w:rPr>
          <w:rFonts w:ascii="Calibri" w:hAnsi="Calibri" w:cs="Calibri"/>
        </w:rPr>
        <w:t>Actiekaart 7 Evacuatie extern</w:t>
      </w:r>
    </w:p>
    <w:p w14:paraId="4265FB5B" w14:textId="77777777" w:rsidR="001C5FCF" w:rsidRPr="00153E76" w:rsidRDefault="001C5FCF" w:rsidP="004B7547">
      <w:pPr>
        <w:pStyle w:val="Lijstalinea"/>
        <w:numPr>
          <w:ilvl w:val="1"/>
          <w:numId w:val="16"/>
        </w:numPr>
        <w:rPr>
          <w:rFonts w:ascii="Calibri" w:hAnsi="Calibri" w:cs="Calibri"/>
        </w:rPr>
      </w:pPr>
      <w:r w:rsidRPr="00153E76">
        <w:rPr>
          <w:rFonts w:ascii="Calibri" w:hAnsi="Calibri" w:cs="Calibri"/>
        </w:rPr>
        <w:t>Actiekaart 8 Opvang interventiediensten</w:t>
      </w:r>
    </w:p>
    <w:p w14:paraId="5D68A29B" w14:textId="77777777" w:rsidR="001C5FCF" w:rsidRPr="00153E76" w:rsidRDefault="001C5FCF" w:rsidP="004B7547">
      <w:pPr>
        <w:pStyle w:val="Lijstalinea"/>
        <w:numPr>
          <w:ilvl w:val="1"/>
          <w:numId w:val="16"/>
        </w:numPr>
        <w:rPr>
          <w:rFonts w:ascii="Calibri" w:hAnsi="Calibri" w:cs="Calibri"/>
        </w:rPr>
      </w:pPr>
      <w:r w:rsidRPr="00153E76">
        <w:rPr>
          <w:rFonts w:ascii="Calibri" w:hAnsi="Calibri" w:cs="Calibri"/>
        </w:rPr>
        <w:t>Actiekaart 9 Verantwoordelijke naamlijsten</w:t>
      </w:r>
    </w:p>
    <w:p w14:paraId="1232F844" w14:textId="77777777" w:rsidR="001C5FCF" w:rsidRPr="00153E76" w:rsidRDefault="001C5FCF" w:rsidP="004B7547">
      <w:pPr>
        <w:pStyle w:val="Lijstalinea"/>
        <w:numPr>
          <w:ilvl w:val="1"/>
          <w:numId w:val="16"/>
        </w:numPr>
        <w:rPr>
          <w:rFonts w:ascii="Calibri" w:hAnsi="Calibri" w:cs="Calibri"/>
        </w:rPr>
      </w:pPr>
      <w:r w:rsidRPr="00153E76">
        <w:rPr>
          <w:rFonts w:ascii="Calibri" w:hAnsi="Calibri" w:cs="Calibri"/>
        </w:rPr>
        <w:t>Actiekaart 10 Taken directie/vervangende verantwoordelijke</w:t>
      </w:r>
    </w:p>
    <w:p w14:paraId="486B0804" w14:textId="77777777" w:rsidR="001C5FCF" w:rsidRPr="00153E76" w:rsidRDefault="001C5FCF" w:rsidP="004B7547">
      <w:pPr>
        <w:pStyle w:val="Lijstalinea"/>
        <w:numPr>
          <w:ilvl w:val="1"/>
          <w:numId w:val="16"/>
        </w:numPr>
        <w:rPr>
          <w:rFonts w:ascii="Calibri" w:hAnsi="Calibri" w:cs="Calibri"/>
        </w:rPr>
      </w:pPr>
      <w:r w:rsidRPr="00153E76">
        <w:rPr>
          <w:rFonts w:ascii="Calibri" w:hAnsi="Calibri" w:cs="Calibri"/>
        </w:rPr>
        <w:t>Actiekaart 11 Taken crisisteam en plaats lokalen</w:t>
      </w:r>
    </w:p>
    <w:p w14:paraId="4D1F6DF3" w14:textId="77777777" w:rsidR="001C5FCF" w:rsidRPr="00153E76" w:rsidRDefault="001C5FCF" w:rsidP="004B7547">
      <w:pPr>
        <w:pStyle w:val="Lijstalinea"/>
        <w:numPr>
          <w:ilvl w:val="1"/>
          <w:numId w:val="16"/>
        </w:numPr>
        <w:rPr>
          <w:rFonts w:ascii="Calibri" w:hAnsi="Calibri" w:cs="Calibri"/>
        </w:rPr>
      </w:pPr>
      <w:r w:rsidRPr="00153E76">
        <w:rPr>
          <w:rFonts w:ascii="Calibri" w:hAnsi="Calibri" w:cs="Calibri"/>
        </w:rPr>
        <w:t>Actiekaart 12 Taken verantwoordelijke communicatie familie van bewoners of personeelsleden</w:t>
      </w:r>
    </w:p>
    <w:p w14:paraId="49C9DDB7" w14:textId="77777777" w:rsidR="00F634A8" w:rsidRPr="00153E76" w:rsidRDefault="001C5FCF" w:rsidP="004B7547">
      <w:pPr>
        <w:pStyle w:val="Lijstalinea"/>
        <w:numPr>
          <w:ilvl w:val="1"/>
          <w:numId w:val="16"/>
        </w:numPr>
        <w:rPr>
          <w:rFonts w:ascii="Calibri" w:hAnsi="Calibri" w:cs="Calibri"/>
        </w:rPr>
      </w:pPr>
      <w:r w:rsidRPr="00153E76">
        <w:rPr>
          <w:rFonts w:ascii="Calibri" w:hAnsi="Calibri" w:cs="Calibri"/>
        </w:rPr>
        <w:t>Actiekaart 13 Taken verantwoordelijke communicatie media</w:t>
      </w:r>
    </w:p>
    <w:p w14:paraId="604B9889" w14:textId="77777777" w:rsidR="005A08FA" w:rsidRPr="00153E76" w:rsidRDefault="005A08FA" w:rsidP="005A08FA">
      <w:pPr>
        <w:pStyle w:val="Lijstalinea"/>
        <w:ind w:left="1440"/>
        <w:rPr>
          <w:rFonts w:ascii="Calibri" w:hAnsi="Calibri" w:cs="Calibri"/>
        </w:rPr>
      </w:pPr>
    </w:p>
    <w:p w14:paraId="4F279E8E" w14:textId="77777777" w:rsidR="00F634A8" w:rsidRPr="00153E76" w:rsidRDefault="00F634A8" w:rsidP="004B7547">
      <w:pPr>
        <w:pStyle w:val="Lijstalinea"/>
        <w:numPr>
          <w:ilvl w:val="0"/>
          <w:numId w:val="16"/>
        </w:numPr>
        <w:rPr>
          <w:rFonts w:ascii="Calibri" w:hAnsi="Calibri" w:cs="Calibri"/>
        </w:rPr>
      </w:pPr>
      <w:r w:rsidRPr="00153E76">
        <w:rPr>
          <w:rFonts w:ascii="Calibri" w:hAnsi="Calibri" w:cs="Calibri"/>
        </w:rPr>
        <w:t>Werking brandcentrale</w:t>
      </w:r>
    </w:p>
    <w:p w14:paraId="3DFA7ECF" w14:textId="77777777" w:rsidR="005A08FA" w:rsidRPr="00153E76" w:rsidRDefault="005A08FA" w:rsidP="005A08FA">
      <w:pPr>
        <w:rPr>
          <w:rFonts w:ascii="Calibri" w:hAnsi="Calibri" w:cs="Calibri"/>
        </w:rPr>
      </w:pPr>
    </w:p>
    <w:p w14:paraId="4DDFA124" w14:textId="77777777" w:rsidR="00F634A8" w:rsidRPr="00153E76" w:rsidRDefault="00F634A8" w:rsidP="004B7547">
      <w:pPr>
        <w:pStyle w:val="Lijstalinea"/>
        <w:numPr>
          <w:ilvl w:val="0"/>
          <w:numId w:val="16"/>
        </w:numPr>
        <w:rPr>
          <w:rFonts w:ascii="Calibri" w:hAnsi="Calibri" w:cs="Calibri"/>
        </w:rPr>
      </w:pPr>
      <w:r w:rsidRPr="00153E76">
        <w:rPr>
          <w:rFonts w:ascii="Calibri" w:hAnsi="Calibri" w:cs="Calibri"/>
        </w:rPr>
        <w:t>Samenvatting wat te doen bij brand</w:t>
      </w:r>
    </w:p>
    <w:p w14:paraId="1735C908" w14:textId="77777777" w:rsidR="005A08FA" w:rsidRPr="00153E76" w:rsidRDefault="005A08FA" w:rsidP="005A08FA">
      <w:pPr>
        <w:rPr>
          <w:rFonts w:ascii="Calibri" w:hAnsi="Calibri" w:cs="Calibri"/>
        </w:rPr>
      </w:pPr>
    </w:p>
    <w:p w14:paraId="056E016A" w14:textId="77777777" w:rsidR="00F634A8" w:rsidRPr="00153E76" w:rsidRDefault="00F634A8" w:rsidP="004B7547">
      <w:pPr>
        <w:pStyle w:val="Lijstalinea"/>
        <w:numPr>
          <w:ilvl w:val="0"/>
          <w:numId w:val="16"/>
        </w:numPr>
        <w:rPr>
          <w:rFonts w:ascii="Calibri" w:hAnsi="Calibri" w:cs="Calibri"/>
        </w:rPr>
      </w:pPr>
      <w:r w:rsidRPr="00153E76">
        <w:rPr>
          <w:rFonts w:ascii="Calibri" w:hAnsi="Calibri" w:cs="Calibri"/>
        </w:rPr>
        <w:t>Nuttige telefoonnummers</w:t>
      </w:r>
    </w:p>
    <w:p w14:paraId="6838FA40" w14:textId="77777777" w:rsidR="005A08FA" w:rsidRPr="00153E76" w:rsidRDefault="005A08FA" w:rsidP="005A08FA">
      <w:pPr>
        <w:rPr>
          <w:rFonts w:ascii="Calibri" w:hAnsi="Calibri" w:cs="Calibri"/>
        </w:rPr>
      </w:pPr>
    </w:p>
    <w:p w14:paraId="6CE552AC" w14:textId="77777777" w:rsidR="00F634A8" w:rsidRPr="00153E76" w:rsidRDefault="00F634A8" w:rsidP="004B7547">
      <w:pPr>
        <w:pStyle w:val="Lijstalinea"/>
        <w:numPr>
          <w:ilvl w:val="0"/>
          <w:numId w:val="16"/>
        </w:numPr>
        <w:rPr>
          <w:rFonts w:ascii="Calibri" w:hAnsi="Calibri" w:cs="Calibri"/>
        </w:rPr>
      </w:pPr>
      <w:r w:rsidRPr="00153E76">
        <w:rPr>
          <w:rFonts w:ascii="Calibri" w:hAnsi="Calibri" w:cs="Calibri"/>
        </w:rPr>
        <w:t>Intern noodplan</w:t>
      </w:r>
    </w:p>
    <w:p w14:paraId="34A18021" w14:textId="77777777" w:rsidR="00F634A8" w:rsidRPr="00153E76" w:rsidRDefault="00F634A8" w:rsidP="004B7547">
      <w:pPr>
        <w:pStyle w:val="Lijstalinea"/>
        <w:numPr>
          <w:ilvl w:val="1"/>
          <w:numId w:val="16"/>
        </w:numPr>
        <w:rPr>
          <w:rFonts w:ascii="Calibri" w:hAnsi="Calibri" w:cs="Calibri"/>
        </w:rPr>
      </w:pPr>
      <w:r w:rsidRPr="00153E76">
        <w:rPr>
          <w:rFonts w:ascii="Calibri" w:hAnsi="Calibri" w:cs="Calibri"/>
        </w:rPr>
        <w:t>Doelstelling</w:t>
      </w:r>
    </w:p>
    <w:p w14:paraId="32BD3E57" w14:textId="77777777" w:rsidR="00F634A8" w:rsidRPr="00153E76" w:rsidRDefault="00F634A8" w:rsidP="004B7547">
      <w:pPr>
        <w:pStyle w:val="Lijstalinea"/>
        <w:numPr>
          <w:ilvl w:val="1"/>
          <w:numId w:val="16"/>
        </w:numPr>
        <w:rPr>
          <w:rFonts w:ascii="Calibri" w:hAnsi="Calibri" w:cs="Calibri"/>
        </w:rPr>
      </w:pPr>
      <w:r w:rsidRPr="00153E76">
        <w:rPr>
          <w:rFonts w:ascii="Calibri" w:hAnsi="Calibri" w:cs="Calibri"/>
        </w:rPr>
        <w:t>Wettelijke bepalingen</w:t>
      </w:r>
    </w:p>
    <w:p w14:paraId="210D6CF8" w14:textId="77777777" w:rsidR="00DB140B" w:rsidRPr="00153E76" w:rsidRDefault="00DB140B" w:rsidP="004B7547">
      <w:pPr>
        <w:pStyle w:val="Lijstalinea"/>
        <w:numPr>
          <w:ilvl w:val="1"/>
          <w:numId w:val="16"/>
        </w:numPr>
        <w:rPr>
          <w:rFonts w:ascii="Calibri" w:hAnsi="Calibri" w:cs="Calibri"/>
        </w:rPr>
      </w:pPr>
      <w:r w:rsidRPr="00153E76">
        <w:rPr>
          <w:rFonts w:ascii="Calibri" w:hAnsi="Calibri" w:cs="Calibri"/>
        </w:rPr>
        <w:t>Verantwoordelijkheden</w:t>
      </w:r>
    </w:p>
    <w:p w14:paraId="1B1A2603" w14:textId="77777777" w:rsidR="00F634A8" w:rsidRPr="00153E76" w:rsidRDefault="002E66CB" w:rsidP="004B7547">
      <w:pPr>
        <w:pStyle w:val="Lijstalinea"/>
        <w:numPr>
          <w:ilvl w:val="1"/>
          <w:numId w:val="16"/>
        </w:numPr>
        <w:rPr>
          <w:rFonts w:ascii="Calibri" w:hAnsi="Calibri" w:cs="Calibri"/>
        </w:rPr>
      </w:pPr>
      <w:r w:rsidRPr="00153E76">
        <w:rPr>
          <w:rFonts w:ascii="Calibri" w:hAnsi="Calibri" w:cs="Calibri"/>
        </w:rPr>
        <w:t>Situeringsplan</w:t>
      </w:r>
    </w:p>
    <w:p w14:paraId="5530F23E" w14:textId="77777777" w:rsidR="00F634A8" w:rsidRPr="00153E76" w:rsidRDefault="002E66CB" w:rsidP="004B7547">
      <w:pPr>
        <w:pStyle w:val="Lijstalinea"/>
        <w:numPr>
          <w:ilvl w:val="1"/>
          <w:numId w:val="16"/>
        </w:numPr>
        <w:rPr>
          <w:rFonts w:ascii="Calibri" w:hAnsi="Calibri" w:cs="Calibri"/>
        </w:rPr>
      </w:pPr>
      <w:r w:rsidRPr="00153E76">
        <w:rPr>
          <w:rFonts w:ascii="Calibri" w:hAnsi="Calibri" w:cs="Calibri"/>
        </w:rPr>
        <w:t>Inplantingsplan</w:t>
      </w:r>
    </w:p>
    <w:p w14:paraId="51CA145B" w14:textId="77777777" w:rsidR="00F634A8" w:rsidRPr="00153E76" w:rsidRDefault="00F634A8" w:rsidP="004B7547">
      <w:pPr>
        <w:pStyle w:val="Lijstalinea"/>
        <w:numPr>
          <w:ilvl w:val="1"/>
          <w:numId w:val="16"/>
        </w:numPr>
        <w:rPr>
          <w:rFonts w:ascii="Calibri" w:hAnsi="Calibri" w:cs="Calibri"/>
        </w:rPr>
      </w:pPr>
      <w:r w:rsidRPr="00153E76">
        <w:rPr>
          <w:rFonts w:ascii="Calibri" w:hAnsi="Calibri" w:cs="Calibri"/>
        </w:rPr>
        <w:t>Plattegrond van het woonzorgcentrum per verdieping</w:t>
      </w:r>
    </w:p>
    <w:p w14:paraId="507BCD1C" w14:textId="77777777" w:rsidR="006359F7" w:rsidRPr="00153E76" w:rsidRDefault="006359F7" w:rsidP="004B7547">
      <w:pPr>
        <w:pStyle w:val="Lijstalinea"/>
        <w:numPr>
          <w:ilvl w:val="2"/>
          <w:numId w:val="16"/>
        </w:numPr>
        <w:rPr>
          <w:rFonts w:ascii="Calibri" w:hAnsi="Calibri" w:cs="Calibri"/>
        </w:rPr>
      </w:pPr>
      <w:r w:rsidRPr="00153E76">
        <w:rPr>
          <w:rFonts w:ascii="Calibri" w:hAnsi="Calibri" w:cs="Calibri"/>
        </w:rPr>
        <w:t>Kelder</w:t>
      </w:r>
    </w:p>
    <w:p w14:paraId="38789426" w14:textId="77777777" w:rsidR="006359F7" w:rsidRPr="00153E76" w:rsidRDefault="006359F7" w:rsidP="004B7547">
      <w:pPr>
        <w:pStyle w:val="Lijstalinea"/>
        <w:numPr>
          <w:ilvl w:val="2"/>
          <w:numId w:val="16"/>
        </w:numPr>
        <w:rPr>
          <w:rFonts w:ascii="Calibri" w:hAnsi="Calibri" w:cs="Calibri"/>
        </w:rPr>
      </w:pPr>
      <w:r w:rsidRPr="00153E76">
        <w:rPr>
          <w:rFonts w:ascii="Calibri" w:hAnsi="Calibri" w:cs="Calibri"/>
        </w:rPr>
        <w:t>Gelijkvloers</w:t>
      </w:r>
    </w:p>
    <w:p w14:paraId="04D83BA4" w14:textId="77777777" w:rsidR="006359F7" w:rsidRPr="00153E76" w:rsidRDefault="006359F7" w:rsidP="004B7547">
      <w:pPr>
        <w:pStyle w:val="Lijstalinea"/>
        <w:numPr>
          <w:ilvl w:val="2"/>
          <w:numId w:val="16"/>
        </w:numPr>
        <w:rPr>
          <w:rFonts w:ascii="Calibri" w:hAnsi="Calibri" w:cs="Calibri"/>
        </w:rPr>
      </w:pPr>
      <w:r w:rsidRPr="00153E76">
        <w:rPr>
          <w:rFonts w:ascii="Calibri" w:hAnsi="Calibri" w:cs="Calibri"/>
        </w:rPr>
        <w:t>1</w:t>
      </w:r>
      <w:r w:rsidRPr="00153E76">
        <w:rPr>
          <w:rFonts w:ascii="Calibri" w:hAnsi="Calibri" w:cs="Calibri"/>
          <w:vertAlign w:val="superscript"/>
        </w:rPr>
        <w:t>e</w:t>
      </w:r>
      <w:r w:rsidRPr="00153E76">
        <w:rPr>
          <w:rFonts w:ascii="Calibri" w:hAnsi="Calibri" w:cs="Calibri"/>
        </w:rPr>
        <w:t xml:space="preserve"> Verdieping</w:t>
      </w:r>
    </w:p>
    <w:p w14:paraId="7674C124" w14:textId="77777777" w:rsidR="006359F7" w:rsidRPr="00153E76" w:rsidRDefault="006359F7" w:rsidP="004B7547">
      <w:pPr>
        <w:pStyle w:val="Lijstalinea"/>
        <w:numPr>
          <w:ilvl w:val="2"/>
          <w:numId w:val="16"/>
        </w:numPr>
        <w:rPr>
          <w:rFonts w:ascii="Calibri" w:hAnsi="Calibri" w:cs="Calibri"/>
        </w:rPr>
      </w:pPr>
      <w:r w:rsidRPr="00153E76">
        <w:rPr>
          <w:rFonts w:ascii="Calibri" w:hAnsi="Calibri" w:cs="Calibri"/>
        </w:rPr>
        <w:t>2</w:t>
      </w:r>
      <w:r w:rsidRPr="00153E76">
        <w:rPr>
          <w:rFonts w:ascii="Calibri" w:hAnsi="Calibri" w:cs="Calibri"/>
          <w:vertAlign w:val="superscript"/>
        </w:rPr>
        <w:t>e</w:t>
      </w:r>
      <w:r w:rsidRPr="00153E76">
        <w:rPr>
          <w:rFonts w:ascii="Calibri" w:hAnsi="Calibri" w:cs="Calibri"/>
        </w:rPr>
        <w:t xml:space="preserve"> Verdieping</w:t>
      </w:r>
    </w:p>
    <w:p w14:paraId="7822759D" w14:textId="77777777" w:rsidR="006359F7" w:rsidRPr="00153E76" w:rsidRDefault="006359F7" w:rsidP="004B7547">
      <w:pPr>
        <w:pStyle w:val="Lijstalinea"/>
        <w:numPr>
          <w:ilvl w:val="2"/>
          <w:numId w:val="16"/>
        </w:numPr>
        <w:rPr>
          <w:rFonts w:ascii="Calibri" w:hAnsi="Calibri" w:cs="Calibri"/>
        </w:rPr>
      </w:pPr>
      <w:r w:rsidRPr="00153E76">
        <w:rPr>
          <w:rFonts w:ascii="Calibri" w:hAnsi="Calibri" w:cs="Calibri"/>
        </w:rPr>
        <w:t>3</w:t>
      </w:r>
      <w:r w:rsidRPr="00153E76">
        <w:rPr>
          <w:rFonts w:ascii="Calibri" w:hAnsi="Calibri" w:cs="Calibri"/>
          <w:vertAlign w:val="superscript"/>
        </w:rPr>
        <w:t>e</w:t>
      </w:r>
      <w:r w:rsidRPr="00153E76">
        <w:rPr>
          <w:rFonts w:ascii="Calibri" w:hAnsi="Calibri" w:cs="Calibri"/>
        </w:rPr>
        <w:t xml:space="preserve"> Verdieping</w:t>
      </w:r>
    </w:p>
    <w:p w14:paraId="5D070BD5" w14:textId="77777777" w:rsidR="00D31308" w:rsidRPr="00153E76" w:rsidRDefault="00D31308" w:rsidP="00D31308">
      <w:pPr>
        <w:pStyle w:val="Lijstalinea"/>
        <w:numPr>
          <w:ilvl w:val="1"/>
          <w:numId w:val="16"/>
        </w:numPr>
        <w:rPr>
          <w:rFonts w:ascii="Calibri" w:hAnsi="Calibri" w:cs="Calibri"/>
        </w:rPr>
      </w:pPr>
      <w:r w:rsidRPr="00153E76">
        <w:rPr>
          <w:rFonts w:ascii="Calibri" w:hAnsi="Calibri" w:cs="Calibri"/>
        </w:rPr>
        <w:t>Kenmerken van het woonzorgcentrum</w:t>
      </w:r>
    </w:p>
    <w:p w14:paraId="725DD7B2"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Aanwezige personen</w:t>
      </w:r>
    </w:p>
    <w:p w14:paraId="1528C865"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Kenmerken van gebouw, uitrusting, installatie</w:t>
      </w:r>
    </w:p>
    <w:p w14:paraId="589C8090"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Kenmerken van de grondstoffen, producten, materialen</w:t>
      </w:r>
    </w:p>
    <w:p w14:paraId="06FD0529"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Kenmerken van de omgeving</w:t>
      </w:r>
    </w:p>
    <w:p w14:paraId="33BB9823"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Kenmerken van de organisatievorm</w:t>
      </w:r>
    </w:p>
    <w:p w14:paraId="3EC850EE" w14:textId="77777777" w:rsidR="00D31308" w:rsidRPr="00153E76" w:rsidRDefault="00D31308" w:rsidP="00D31308">
      <w:pPr>
        <w:pStyle w:val="Lijstalinea"/>
        <w:numPr>
          <w:ilvl w:val="1"/>
          <w:numId w:val="16"/>
        </w:numPr>
        <w:rPr>
          <w:rFonts w:ascii="Calibri" w:hAnsi="Calibri" w:cs="Calibri"/>
        </w:rPr>
      </w:pPr>
      <w:r w:rsidRPr="00153E76">
        <w:rPr>
          <w:rFonts w:ascii="Calibri" w:hAnsi="Calibri" w:cs="Calibri"/>
        </w:rPr>
        <w:t>Risico’s die aanleiding geven tot noodtoestanden</w:t>
      </w:r>
    </w:p>
    <w:p w14:paraId="25D5889D"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Brand</w:t>
      </w:r>
    </w:p>
    <w:p w14:paraId="0BE6B3D3"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Explosie</w:t>
      </w:r>
    </w:p>
    <w:p w14:paraId="2C8D4F64"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Watersnood</w:t>
      </w:r>
    </w:p>
    <w:p w14:paraId="442B6979"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Ernstig ongeval</w:t>
      </w:r>
    </w:p>
    <w:p w14:paraId="507A1EFF"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Productuitbraak</w:t>
      </w:r>
    </w:p>
    <w:p w14:paraId="780406E2"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Daden van agressie</w:t>
      </w:r>
    </w:p>
    <w:p w14:paraId="4D88FBAB" w14:textId="77777777" w:rsidR="00D31308" w:rsidRPr="00153E76" w:rsidRDefault="00D31308" w:rsidP="00D31308">
      <w:pPr>
        <w:pStyle w:val="Lijstalinea"/>
        <w:numPr>
          <w:ilvl w:val="1"/>
          <w:numId w:val="16"/>
        </w:numPr>
        <w:rPr>
          <w:rFonts w:ascii="Calibri" w:hAnsi="Calibri" w:cs="Calibri"/>
        </w:rPr>
      </w:pPr>
      <w:r w:rsidRPr="00153E76">
        <w:rPr>
          <w:rFonts w:ascii="Calibri" w:hAnsi="Calibri" w:cs="Calibri"/>
        </w:rPr>
        <w:t>Materiële voorzieningen voor melding en bestrijding van een noodtoestand</w:t>
      </w:r>
    </w:p>
    <w:p w14:paraId="1B2BBACC"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Detectie en melding van brand.</w:t>
      </w:r>
    </w:p>
    <w:p w14:paraId="77A9D842"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lastRenderedPageBreak/>
        <w:t>Automatische onderbreking energie</w:t>
      </w:r>
    </w:p>
    <w:p w14:paraId="49DA4600"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Toegangsbeveiliging</w:t>
      </w:r>
    </w:p>
    <w:p w14:paraId="55BC48BD"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Eerste interventiemiddelen</w:t>
      </w:r>
    </w:p>
    <w:p w14:paraId="333F533A"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Tweede interventiemiddelen</w:t>
      </w:r>
    </w:p>
    <w:p w14:paraId="1F68A65F"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Automatische blusinstallaties</w:t>
      </w:r>
    </w:p>
    <w:p w14:paraId="0CC35D3C"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Evacuatievoorzieningen.</w:t>
      </w:r>
    </w:p>
    <w:p w14:paraId="3DDC8EA7" w14:textId="77777777" w:rsidR="00D31308" w:rsidRPr="00153E76" w:rsidRDefault="00D31308" w:rsidP="00D31308">
      <w:pPr>
        <w:pStyle w:val="Lijstalinea"/>
        <w:numPr>
          <w:ilvl w:val="1"/>
          <w:numId w:val="16"/>
        </w:numPr>
        <w:rPr>
          <w:rFonts w:ascii="Calibri" w:hAnsi="Calibri" w:cs="Calibri"/>
        </w:rPr>
      </w:pPr>
      <w:r w:rsidRPr="00153E76">
        <w:rPr>
          <w:rFonts w:ascii="Calibri" w:hAnsi="Calibri" w:cs="Calibri"/>
        </w:rPr>
        <w:t>Organisatorische voorzieningen ter voorkoming, melding van een noodtoestand</w:t>
      </w:r>
    </w:p>
    <w:p w14:paraId="51597DED"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Algemene richtlijnen voor het personeel</w:t>
      </w:r>
    </w:p>
    <w:p w14:paraId="7140BE18"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Procedure in geval van brand</w:t>
      </w:r>
    </w:p>
    <w:p w14:paraId="5BC9861E"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Melden</w:t>
      </w:r>
    </w:p>
    <w:p w14:paraId="5D2B2036"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Blussen</w:t>
      </w:r>
    </w:p>
    <w:p w14:paraId="5A7FA65C"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Evacuatie</w:t>
      </w:r>
    </w:p>
    <w:p w14:paraId="6E1E0317"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Externe hulp bij minimale bezetting (nachtdienst)</w:t>
      </w:r>
    </w:p>
    <w:p w14:paraId="10698A3C"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Richtlijnen in geval van bommelding</w:t>
      </w:r>
    </w:p>
    <w:p w14:paraId="3BE8E375"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Richtlijnen in geval van overval, gijzeling, geweldpleging,…</w:t>
      </w:r>
    </w:p>
    <w:p w14:paraId="706ADA2A"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 xml:space="preserve">Organisatie en richtlijnen eerste interventieploeg </w:t>
      </w:r>
    </w:p>
    <w:p w14:paraId="4E407538"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Organisatie en richtlijnen werknemers</w:t>
      </w:r>
    </w:p>
    <w:p w14:paraId="19DDB7D8"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Maandelijkse testen van het waarschuwings- en alarmsysteem</w:t>
      </w:r>
    </w:p>
    <w:p w14:paraId="69E28C6B"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Jaarlijkse evacuatieoefening</w:t>
      </w:r>
    </w:p>
    <w:p w14:paraId="3331D27E" w14:textId="77777777" w:rsidR="00D31308" w:rsidRPr="00153E76" w:rsidRDefault="00D31308" w:rsidP="00D31308">
      <w:pPr>
        <w:pStyle w:val="Lijstalinea"/>
        <w:numPr>
          <w:ilvl w:val="1"/>
          <w:numId w:val="16"/>
        </w:numPr>
        <w:rPr>
          <w:rFonts w:ascii="Calibri" w:hAnsi="Calibri" w:cs="Calibri"/>
        </w:rPr>
      </w:pPr>
      <w:r w:rsidRPr="00153E76">
        <w:rPr>
          <w:rFonts w:ascii="Calibri" w:hAnsi="Calibri" w:cs="Calibri"/>
        </w:rPr>
        <w:t>Taken directie/plaatsvervangende verantwoordelijke</w:t>
      </w:r>
    </w:p>
    <w:p w14:paraId="1964FBA6" w14:textId="77777777" w:rsidR="00D31308" w:rsidRPr="00153E76" w:rsidRDefault="00D31308" w:rsidP="00D31308">
      <w:pPr>
        <w:pStyle w:val="Lijstalinea"/>
        <w:numPr>
          <w:ilvl w:val="1"/>
          <w:numId w:val="16"/>
        </w:numPr>
        <w:rPr>
          <w:rFonts w:ascii="Calibri" w:hAnsi="Calibri" w:cs="Calibri"/>
        </w:rPr>
      </w:pPr>
      <w:r w:rsidRPr="00153E76">
        <w:rPr>
          <w:rFonts w:ascii="Calibri" w:hAnsi="Calibri" w:cs="Calibri"/>
        </w:rPr>
        <w:t>Crisisteam</w:t>
      </w:r>
    </w:p>
    <w:p w14:paraId="5216DAE8" w14:textId="77777777" w:rsidR="00D31308" w:rsidRPr="00153E76" w:rsidRDefault="00D31308" w:rsidP="00D31308">
      <w:pPr>
        <w:pStyle w:val="Lijstalinea"/>
        <w:numPr>
          <w:ilvl w:val="1"/>
          <w:numId w:val="16"/>
        </w:numPr>
        <w:rPr>
          <w:rFonts w:ascii="Calibri" w:hAnsi="Calibri" w:cs="Calibri"/>
        </w:rPr>
      </w:pPr>
      <w:r w:rsidRPr="00153E76">
        <w:rPr>
          <w:rFonts w:ascii="Calibri" w:hAnsi="Calibri" w:cs="Calibri"/>
        </w:rPr>
        <w:t>Taken verantwoordelijke communicatie</w:t>
      </w:r>
    </w:p>
    <w:p w14:paraId="51D8DAAF"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Taken verantwoordelijke communicatie familie van residenten of personeelsleden</w:t>
      </w:r>
    </w:p>
    <w:p w14:paraId="074A54B4" w14:textId="77777777" w:rsidR="00D31308" w:rsidRPr="00153E76" w:rsidRDefault="00D31308" w:rsidP="00D31308">
      <w:pPr>
        <w:pStyle w:val="Lijstalinea"/>
        <w:numPr>
          <w:ilvl w:val="2"/>
          <w:numId w:val="16"/>
        </w:numPr>
        <w:rPr>
          <w:rFonts w:ascii="Calibri" w:hAnsi="Calibri" w:cs="Calibri"/>
        </w:rPr>
      </w:pPr>
      <w:r w:rsidRPr="00153E76">
        <w:rPr>
          <w:rFonts w:ascii="Calibri" w:hAnsi="Calibri" w:cs="Calibri"/>
        </w:rPr>
        <w:t>Taken verantwoordelijke communicatie media</w:t>
      </w:r>
    </w:p>
    <w:p w14:paraId="49A02ACC" w14:textId="77777777" w:rsidR="00F634A8" w:rsidRPr="00153E76" w:rsidRDefault="00D31308" w:rsidP="00D31308">
      <w:pPr>
        <w:pStyle w:val="Lijstalinea"/>
        <w:numPr>
          <w:ilvl w:val="1"/>
          <w:numId w:val="16"/>
        </w:numPr>
        <w:rPr>
          <w:rFonts w:ascii="Calibri" w:hAnsi="Calibri" w:cs="Calibri"/>
        </w:rPr>
      </w:pPr>
      <w:r w:rsidRPr="00153E76">
        <w:rPr>
          <w:rFonts w:ascii="Calibri" w:hAnsi="Calibri" w:cs="Calibri"/>
        </w:rPr>
        <w:t>Interventie- en evacuatieplattegronden</w:t>
      </w:r>
    </w:p>
    <w:p w14:paraId="2096B0CC" w14:textId="77777777" w:rsidR="009C6073" w:rsidRPr="00153E76" w:rsidRDefault="009C6073" w:rsidP="00D31308">
      <w:pPr>
        <w:pStyle w:val="Lijstalinea"/>
        <w:ind w:left="2160"/>
        <w:rPr>
          <w:rFonts w:ascii="Calibri" w:hAnsi="Calibri" w:cs="Calibri"/>
        </w:rPr>
      </w:pPr>
    </w:p>
    <w:p w14:paraId="50095009" w14:textId="77777777" w:rsidR="00CB133A" w:rsidRPr="00153E76" w:rsidRDefault="00CB133A" w:rsidP="00007E4A">
      <w:pPr>
        <w:rPr>
          <w:rFonts w:ascii="Calibri" w:hAnsi="Calibri" w:cs="Calibri"/>
        </w:rPr>
      </w:pPr>
    </w:p>
    <w:p w14:paraId="10503F84" w14:textId="77777777" w:rsidR="008E79AC" w:rsidRPr="00153E76" w:rsidRDefault="008E79AC" w:rsidP="00007E4A">
      <w:pPr>
        <w:rPr>
          <w:rFonts w:ascii="Calibri" w:hAnsi="Calibri" w:cs="Calibri"/>
        </w:rPr>
      </w:pPr>
    </w:p>
    <w:p w14:paraId="71A1610C" w14:textId="2C324A28" w:rsidR="008E79AC" w:rsidRDefault="008E79AC" w:rsidP="00007E4A">
      <w:pPr>
        <w:rPr>
          <w:rFonts w:ascii="Calibri" w:hAnsi="Calibri" w:cs="Calibri"/>
        </w:rPr>
      </w:pPr>
    </w:p>
    <w:p w14:paraId="2053AED5" w14:textId="4566F41A" w:rsidR="009720BE" w:rsidRDefault="009720BE" w:rsidP="00007E4A">
      <w:pPr>
        <w:rPr>
          <w:rFonts w:ascii="Calibri" w:hAnsi="Calibri" w:cs="Calibri"/>
        </w:rPr>
      </w:pPr>
    </w:p>
    <w:p w14:paraId="19AF514E" w14:textId="75CED83A" w:rsidR="009720BE" w:rsidRDefault="009720BE" w:rsidP="00007E4A">
      <w:pPr>
        <w:rPr>
          <w:rFonts w:ascii="Calibri" w:hAnsi="Calibri" w:cs="Calibri"/>
        </w:rPr>
      </w:pPr>
    </w:p>
    <w:p w14:paraId="1B4A206F" w14:textId="05CB0371" w:rsidR="009720BE" w:rsidRDefault="009720BE" w:rsidP="00007E4A">
      <w:pPr>
        <w:rPr>
          <w:rFonts w:ascii="Calibri" w:hAnsi="Calibri" w:cs="Calibri"/>
        </w:rPr>
      </w:pPr>
    </w:p>
    <w:p w14:paraId="584FB39B" w14:textId="04AA2BEF" w:rsidR="009720BE" w:rsidRDefault="009720BE" w:rsidP="00007E4A">
      <w:pPr>
        <w:rPr>
          <w:rFonts w:ascii="Calibri" w:hAnsi="Calibri" w:cs="Calibri"/>
        </w:rPr>
      </w:pPr>
    </w:p>
    <w:p w14:paraId="0F643583" w14:textId="12659339" w:rsidR="009720BE" w:rsidRDefault="009720BE" w:rsidP="00007E4A">
      <w:pPr>
        <w:rPr>
          <w:rFonts w:ascii="Calibri" w:hAnsi="Calibri" w:cs="Calibri"/>
        </w:rPr>
      </w:pPr>
    </w:p>
    <w:p w14:paraId="5DCDA0C3" w14:textId="349D3561" w:rsidR="009720BE" w:rsidRDefault="009720BE" w:rsidP="00007E4A">
      <w:pPr>
        <w:rPr>
          <w:rFonts w:ascii="Calibri" w:hAnsi="Calibri" w:cs="Calibri"/>
        </w:rPr>
      </w:pPr>
    </w:p>
    <w:p w14:paraId="0E158A3B" w14:textId="6B64B18D" w:rsidR="009720BE" w:rsidRDefault="009720BE" w:rsidP="00007E4A">
      <w:pPr>
        <w:rPr>
          <w:rFonts w:ascii="Calibri" w:hAnsi="Calibri" w:cs="Calibri"/>
        </w:rPr>
      </w:pPr>
    </w:p>
    <w:p w14:paraId="10FC704D" w14:textId="3F6CFA09" w:rsidR="009720BE" w:rsidRDefault="009720BE" w:rsidP="00007E4A">
      <w:pPr>
        <w:rPr>
          <w:rFonts w:ascii="Calibri" w:hAnsi="Calibri" w:cs="Calibri"/>
        </w:rPr>
      </w:pPr>
    </w:p>
    <w:p w14:paraId="52C110B9" w14:textId="53AB60CC" w:rsidR="009720BE" w:rsidRDefault="009720BE" w:rsidP="00007E4A">
      <w:pPr>
        <w:rPr>
          <w:rFonts w:ascii="Calibri" w:hAnsi="Calibri" w:cs="Calibri"/>
        </w:rPr>
      </w:pPr>
    </w:p>
    <w:p w14:paraId="70AD58E9" w14:textId="1B0E301C" w:rsidR="009720BE" w:rsidRDefault="009720BE" w:rsidP="00007E4A">
      <w:pPr>
        <w:rPr>
          <w:rFonts w:ascii="Calibri" w:hAnsi="Calibri" w:cs="Calibri"/>
        </w:rPr>
      </w:pPr>
    </w:p>
    <w:p w14:paraId="0A5870DA" w14:textId="77777777" w:rsidR="00F078BB" w:rsidRDefault="00F078BB" w:rsidP="00007E4A">
      <w:pPr>
        <w:rPr>
          <w:rFonts w:ascii="Calibri" w:hAnsi="Calibri" w:cs="Calibri"/>
        </w:rPr>
      </w:pPr>
    </w:p>
    <w:p w14:paraId="2DDA24D4" w14:textId="24C3A24C" w:rsidR="009720BE" w:rsidRDefault="009720BE" w:rsidP="00007E4A">
      <w:pPr>
        <w:rPr>
          <w:rFonts w:ascii="Calibri" w:hAnsi="Calibri" w:cs="Calibri"/>
        </w:rPr>
      </w:pPr>
    </w:p>
    <w:p w14:paraId="003609D1" w14:textId="34233FFD" w:rsidR="009720BE" w:rsidRDefault="009720BE" w:rsidP="00007E4A">
      <w:pPr>
        <w:rPr>
          <w:rFonts w:ascii="Calibri" w:hAnsi="Calibri" w:cs="Calibri"/>
        </w:rPr>
      </w:pPr>
    </w:p>
    <w:p w14:paraId="475A9511" w14:textId="0A74BCB6" w:rsidR="009720BE" w:rsidRDefault="009720BE" w:rsidP="00007E4A">
      <w:pPr>
        <w:rPr>
          <w:rFonts w:ascii="Calibri" w:hAnsi="Calibri" w:cs="Calibri"/>
        </w:rPr>
      </w:pPr>
    </w:p>
    <w:p w14:paraId="3B784A64" w14:textId="77777777" w:rsidR="00D178E7" w:rsidRPr="00153E76" w:rsidRDefault="00D178E7" w:rsidP="00007E4A">
      <w:pPr>
        <w:rPr>
          <w:rFonts w:ascii="Calibri" w:hAnsi="Calibri" w:cs="Calibri"/>
        </w:rPr>
      </w:pPr>
    </w:p>
    <w:p w14:paraId="57150F1B" w14:textId="77777777" w:rsidR="008E79AC" w:rsidRPr="00153E76" w:rsidRDefault="008E79AC" w:rsidP="00007E4A">
      <w:pPr>
        <w:rPr>
          <w:rFonts w:ascii="Calibri" w:hAnsi="Calibri" w:cs="Calibri"/>
        </w:rPr>
      </w:pPr>
    </w:p>
    <w:p w14:paraId="5DF1617D" w14:textId="77777777" w:rsidR="008E79AC" w:rsidRPr="00153E76" w:rsidRDefault="008E79AC" w:rsidP="00007E4A">
      <w:pPr>
        <w:rPr>
          <w:rFonts w:ascii="Calibri" w:hAnsi="Calibri" w:cs="Calibri"/>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4"/>
      </w:tblGrid>
      <w:tr w:rsidR="00EC0E5A" w:rsidRPr="00911E93" w14:paraId="127F0381" w14:textId="77777777" w:rsidTr="009720BE">
        <w:trPr>
          <w:trHeight w:val="990"/>
        </w:trPr>
        <w:tc>
          <w:tcPr>
            <w:tcW w:w="8364" w:type="dxa"/>
          </w:tcPr>
          <w:p w14:paraId="6DB6A258" w14:textId="77777777" w:rsidR="00EC0E5A" w:rsidRPr="00911E93" w:rsidRDefault="00EC0E5A" w:rsidP="00924F01">
            <w:pPr>
              <w:keepNext/>
              <w:keepLines/>
              <w:spacing w:before="240"/>
              <w:jc w:val="center"/>
              <w:outlineLvl w:val="0"/>
              <w:rPr>
                <w:rFonts w:ascii="Calibri" w:eastAsiaTheme="majorEastAsia" w:hAnsi="Calibri" w:cstheme="majorBidi"/>
                <w:b/>
                <w:sz w:val="52"/>
                <w:szCs w:val="52"/>
              </w:rPr>
            </w:pPr>
            <w:r w:rsidRPr="00911E93">
              <w:rPr>
                <w:rFonts w:ascii="Calibri" w:eastAsiaTheme="majorEastAsia" w:hAnsi="Calibri" w:cstheme="majorBidi"/>
                <w:b/>
                <w:sz w:val="52"/>
                <w:szCs w:val="52"/>
              </w:rPr>
              <w:lastRenderedPageBreak/>
              <w:t>Algemene afspraken</w:t>
            </w:r>
          </w:p>
        </w:tc>
      </w:tr>
      <w:tr w:rsidR="00EC0E5A" w:rsidRPr="00F33617" w14:paraId="0B511130" w14:textId="77777777" w:rsidTr="009720BE">
        <w:trPr>
          <w:trHeight w:val="439"/>
        </w:trPr>
        <w:tc>
          <w:tcPr>
            <w:tcW w:w="8364" w:type="dxa"/>
          </w:tcPr>
          <w:p w14:paraId="2DB63751" w14:textId="77777777" w:rsidR="00EC0E5A" w:rsidRPr="00681423" w:rsidRDefault="00EC0E5A" w:rsidP="00924F01">
            <w:pPr>
              <w:rPr>
                <w:rFonts w:ascii="Calibri" w:hAnsi="Calibri"/>
                <w:sz w:val="16"/>
                <w:szCs w:val="16"/>
                <w:u w:val="single"/>
              </w:rPr>
            </w:pPr>
          </w:p>
          <w:p w14:paraId="4274F4E5" w14:textId="77777777" w:rsidR="00EC0E5A" w:rsidRDefault="00EC0E5A" w:rsidP="00924F01">
            <w:pPr>
              <w:jc w:val="center"/>
              <w:rPr>
                <w:rFonts w:ascii="Calibri" w:hAnsi="Calibri"/>
                <w:b/>
                <w:color w:val="C00000"/>
                <w:sz w:val="28"/>
                <w:szCs w:val="28"/>
                <w:u w:val="single"/>
              </w:rPr>
            </w:pPr>
            <w:r w:rsidRPr="00C71E77">
              <w:rPr>
                <w:rFonts w:ascii="Calibri" w:hAnsi="Calibri"/>
                <w:b/>
                <w:color w:val="C00000"/>
                <w:sz w:val="28"/>
                <w:szCs w:val="28"/>
                <w:u w:val="single"/>
              </w:rPr>
              <w:t>Eigen veiligheid primeert! / Breng uzelf niet in gevaar</w:t>
            </w:r>
            <w:r>
              <w:rPr>
                <w:rFonts w:ascii="Calibri" w:hAnsi="Calibri"/>
                <w:b/>
                <w:color w:val="C00000"/>
                <w:sz w:val="28"/>
                <w:szCs w:val="28"/>
                <w:u w:val="single"/>
              </w:rPr>
              <w:t>!</w:t>
            </w:r>
          </w:p>
          <w:p w14:paraId="1BE3C032" w14:textId="77777777" w:rsidR="00EC0E5A" w:rsidRPr="00F33617" w:rsidRDefault="00EC0E5A" w:rsidP="00924F01">
            <w:pPr>
              <w:jc w:val="center"/>
              <w:rPr>
                <w:rFonts w:ascii="Calibri" w:hAnsi="Calibri"/>
                <w:b/>
                <w:color w:val="C00000"/>
                <w:sz w:val="16"/>
                <w:szCs w:val="16"/>
                <w:u w:val="single"/>
              </w:rPr>
            </w:pPr>
          </w:p>
        </w:tc>
      </w:tr>
      <w:tr w:rsidR="00EC0E5A" w:rsidRPr="00681423" w14:paraId="1235F92C" w14:textId="77777777" w:rsidTr="009720BE">
        <w:trPr>
          <w:trHeight w:val="656"/>
        </w:trPr>
        <w:tc>
          <w:tcPr>
            <w:tcW w:w="8364" w:type="dxa"/>
          </w:tcPr>
          <w:p w14:paraId="400D1BCE" w14:textId="77777777" w:rsidR="00EC0E5A" w:rsidRPr="00681423" w:rsidRDefault="00EC0E5A" w:rsidP="00924F01">
            <w:pPr>
              <w:ind w:left="567"/>
              <w:contextualSpacing/>
              <w:rPr>
                <w:rFonts w:ascii="Calibri" w:hAnsi="Calibri"/>
              </w:rPr>
            </w:pPr>
          </w:p>
          <w:p w14:paraId="51F07E9C" w14:textId="77777777" w:rsidR="00EC0E5A" w:rsidRPr="00681423" w:rsidRDefault="00EC0E5A" w:rsidP="00924F01">
            <w:pPr>
              <w:numPr>
                <w:ilvl w:val="0"/>
                <w:numId w:val="10"/>
              </w:numPr>
              <w:contextualSpacing/>
              <w:rPr>
                <w:rFonts w:ascii="Calibri" w:hAnsi="Calibri"/>
                <w:color w:val="FF0000"/>
                <w:sz w:val="28"/>
                <w:szCs w:val="28"/>
              </w:rPr>
            </w:pPr>
            <w:r w:rsidRPr="00C71E77">
              <w:rPr>
                <w:rFonts w:ascii="Calibri" w:hAnsi="Calibri"/>
                <w:b/>
                <w:color w:val="FF0000"/>
                <w:sz w:val="28"/>
                <w:szCs w:val="28"/>
              </w:rPr>
              <w:t>Dag</w:t>
            </w:r>
            <w:r w:rsidRPr="00681423">
              <w:rPr>
                <w:rFonts w:ascii="Calibri" w:hAnsi="Calibri"/>
                <w:color w:val="FF0000"/>
                <w:sz w:val="28"/>
                <w:szCs w:val="28"/>
              </w:rPr>
              <w:t xml:space="preserve"> </w:t>
            </w:r>
            <w:r>
              <w:rPr>
                <w:rFonts w:ascii="Calibri" w:hAnsi="Calibri"/>
                <w:color w:val="FF0000"/>
                <w:sz w:val="28"/>
                <w:szCs w:val="28"/>
              </w:rPr>
              <w:t xml:space="preserve">– </w:t>
            </w:r>
            <w:r w:rsidRPr="00681423">
              <w:rPr>
                <w:rFonts w:ascii="Calibri" w:hAnsi="Calibri"/>
                <w:color w:val="FF0000"/>
                <w:sz w:val="28"/>
                <w:szCs w:val="28"/>
              </w:rPr>
              <w:t xml:space="preserve">coördinatie door </w:t>
            </w:r>
            <w:r>
              <w:rPr>
                <w:rFonts w:ascii="Calibri" w:hAnsi="Calibri"/>
                <w:color w:val="FF0000"/>
                <w:sz w:val="28"/>
                <w:szCs w:val="28"/>
              </w:rPr>
              <w:t>personeel indien aanwezig</w:t>
            </w:r>
          </w:p>
        </w:tc>
      </w:tr>
      <w:tr w:rsidR="00EC0E5A" w:rsidRPr="00681423" w14:paraId="2E63E24A" w14:textId="77777777" w:rsidTr="009720BE">
        <w:trPr>
          <w:trHeight w:val="636"/>
        </w:trPr>
        <w:tc>
          <w:tcPr>
            <w:tcW w:w="8364" w:type="dxa"/>
          </w:tcPr>
          <w:p w14:paraId="3BA4BFF0" w14:textId="77777777" w:rsidR="00EC0E5A" w:rsidRPr="00681423" w:rsidRDefault="00EC0E5A" w:rsidP="00924F01">
            <w:pPr>
              <w:rPr>
                <w:rFonts w:ascii="Calibri" w:hAnsi="Calibri"/>
                <w:color w:val="FF0000"/>
                <w:sz w:val="16"/>
                <w:szCs w:val="16"/>
              </w:rPr>
            </w:pPr>
          </w:p>
          <w:p w14:paraId="3A642172" w14:textId="72D3E00D" w:rsidR="00EC0E5A" w:rsidRPr="00681423" w:rsidRDefault="00EC0E5A" w:rsidP="00924F01">
            <w:pPr>
              <w:numPr>
                <w:ilvl w:val="0"/>
                <w:numId w:val="10"/>
              </w:numPr>
              <w:contextualSpacing/>
              <w:rPr>
                <w:rFonts w:ascii="Calibri" w:hAnsi="Calibri"/>
                <w:color w:val="FF0000"/>
                <w:sz w:val="28"/>
                <w:szCs w:val="28"/>
              </w:rPr>
            </w:pPr>
            <w:r w:rsidRPr="00C71E77">
              <w:rPr>
                <w:rFonts w:ascii="Calibri" w:hAnsi="Calibri"/>
                <w:b/>
                <w:color w:val="FF0000"/>
                <w:sz w:val="28"/>
                <w:szCs w:val="28"/>
              </w:rPr>
              <w:t>Nacht</w:t>
            </w:r>
            <w:r w:rsidRPr="00681423">
              <w:rPr>
                <w:rFonts w:ascii="Calibri" w:hAnsi="Calibri"/>
                <w:color w:val="FF0000"/>
                <w:sz w:val="28"/>
                <w:szCs w:val="28"/>
              </w:rPr>
              <w:t xml:space="preserve"> </w:t>
            </w:r>
            <w:r>
              <w:rPr>
                <w:rFonts w:ascii="Calibri" w:hAnsi="Calibri"/>
                <w:color w:val="FF0000"/>
                <w:sz w:val="28"/>
                <w:szCs w:val="28"/>
              </w:rPr>
              <w:t xml:space="preserve">– </w:t>
            </w:r>
            <w:r w:rsidRPr="00681423">
              <w:rPr>
                <w:rFonts w:ascii="Calibri" w:hAnsi="Calibri"/>
                <w:color w:val="FF0000"/>
                <w:sz w:val="28"/>
                <w:szCs w:val="28"/>
              </w:rPr>
              <w:t xml:space="preserve">coördinatie </w:t>
            </w:r>
            <w:r w:rsidR="00934351">
              <w:rPr>
                <w:rFonts w:ascii="Calibri" w:hAnsi="Calibri"/>
                <w:color w:val="FF0000"/>
                <w:sz w:val="28"/>
                <w:szCs w:val="28"/>
              </w:rPr>
              <w:t xml:space="preserve">in functie van cascade </w:t>
            </w:r>
          </w:p>
        </w:tc>
      </w:tr>
      <w:tr w:rsidR="00EC0E5A" w:rsidRPr="00681423" w14:paraId="5DA0F5E6" w14:textId="77777777" w:rsidTr="009720BE">
        <w:trPr>
          <w:trHeight w:val="640"/>
        </w:trPr>
        <w:tc>
          <w:tcPr>
            <w:tcW w:w="8364" w:type="dxa"/>
          </w:tcPr>
          <w:p w14:paraId="48ECFC7C" w14:textId="77777777" w:rsidR="00EC0E5A" w:rsidRPr="00681423" w:rsidRDefault="00EC0E5A" w:rsidP="00924F01">
            <w:pPr>
              <w:ind w:left="720"/>
              <w:contextualSpacing/>
              <w:rPr>
                <w:rFonts w:ascii="Calibri" w:hAnsi="Calibri"/>
                <w:color w:val="FF0000"/>
                <w:sz w:val="16"/>
                <w:szCs w:val="16"/>
              </w:rPr>
            </w:pPr>
          </w:p>
          <w:p w14:paraId="469F0573" w14:textId="77777777" w:rsidR="00EC0E5A" w:rsidRPr="00681423" w:rsidRDefault="00EC0E5A" w:rsidP="00924F01">
            <w:pPr>
              <w:numPr>
                <w:ilvl w:val="0"/>
                <w:numId w:val="10"/>
              </w:numPr>
              <w:contextualSpacing/>
              <w:rPr>
                <w:rFonts w:ascii="Calibri" w:hAnsi="Calibri"/>
                <w:color w:val="FF0000"/>
                <w:sz w:val="28"/>
                <w:szCs w:val="28"/>
              </w:rPr>
            </w:pPr>
            <w:r w:rsidRPr="00C71E77">
              <w:rPr>
                <w:rFonts w:ascii="Calibri" w:hAnsi="Calibri"/>
                <w:b/>
                <w:color w:val="FF0000"/>
                <w:sz w:val="28"/>
                <w:szCs w:val="28"/>
              </w:rPr>
              <w:t>brand/rook zien</w:t>
            </w:r>
            <w:r>
              <w:rPr>
                <w:rFonts w:ascii="Calibri" w:hAnsi="Calibri"/>
                <w:color w:val="FF0000"/>
                <w:sz w:val="28"/>
                <w:szCs w:val="28"/>
              </w:rPr>
              <w:t xml:space="preserve"> = onmiddellijk </w:t>
            </w:r>
            <w:r w:rsidRPr="00C71E77">
              <w:rPr>
                <w:rFonts w:ascii="Calibri" w:hAnsi="Calibri"/>
                <w:b/>
                <w:color w:val="FF0000"/>
                <w:sz w:val="28"/>
                <w:szCs w:val="28"/>
              </w:rPr>
              <w:t>alarm activeren</w:t>
            </w:r>
            <w:r>
              <w:rPr>
                <w:rFonts w:ascii="Calibri" w:hAnsi="Calibri"/>
                <w:b/>
                <w:color w:val="FF0000"/>
                <w:sz w:val="28"/>
                <w:szCs w:val="28"/>
              </w:rPr>
              <w:t xml:space="preserve"> via indrukken rode handbrandmelder</w:t>
            </w:r>
            <w:r>
              <w:rPr>
                <w:rFonts w:ascii="Calibri" w:hAnsi="Calibri"/>
                <w:color w:val="FF0000"/>
                <w:sz w:val="28"/>
                <w:szCs w:val="28"/>
              </w:rPr>
              <w:t>!</w:t>
            </w:r>
          </w:p>
        </w:tc>
      </w:tr>
      <w:tr w:rsidR="00EC0E5A" w:rsidRPr="00F33617" w14:paraId="7B87160D" w14:textId="77777777" w:rsidTr="009720BE">
        <w:trPr>
          <w:trHeight w:val="684"/>
        </w:trPr>
        <w:tc>
          <w:tcPr>
            <w:tcW w:w="8364" w:type="dxa"/>
          </w:tcPr>
          <w:p w14:paraId="030672B1" w14:textId="77777777" w:rsidR="00EC0E5A" w:rsidRPr="00681423" w:rsidRDefault="00EC0E5A" w:rsidP="00924F01">
            <w:pPr>
              <w:ind w:left="720"/>
              <w:contextualSpacing/>
              <w:rPr>
                <w:rFonts w:ascii="Calibri" w:hAnsi="Calibri"/>
                <w:color w:val="FF0000"/>
                <w:sz w:val="16"/>
                <w:szCs w:val="16"/>
              </w:rPr>
            </w:pPr>
          </w:p>
          <w:p w14:paraId="296AA6A0" w14:textId="77777777" w:rsidR="00EC0E5A" w:rsidRPr="00EC0E5A" w:rsidRDefault="00EC0E5A" w:rsidP="00924F01">
            <w:pPr>
              <w:numPr>
                <w:ilvl w:val="0"/>
                <w:numId w:val="10"/>
              </w:numPr>
              <w:contextualSpacing/>
              <w:rPr>
                <w:rFonts w:ascii="Calibri" w:hAnsi="Calibri"/>
                <w:color w:val="FF0000"/>
                <w:sz w:val="28"/>
                <w:szCs w:val="28"/>
              </w:rPr>
            </w:pPr>
            <w:r>
              <w:rPr>
                <w:rFonts w:ascii="Calibri" w:hAnsi="Calibri"/>
                <w:color w:val="FF0000"/>
                <w:sz w:val="28"/>
                <w:szCs w:val="28"/>
              </w:rPr>
              <w:t xml:space="preserve">Doel = vermijden dat kleine brand </w:t>
            </w:r>
            <w:r w:rsidRPr="00C71E77">
              <w:rPr>
                <w:rFonts w:ascii="Calibri" w:hAnsi="Calibri"/>
                <w:color w:val="FF0000"/>
                <w:sz w:val="28"/>
                <w:szCs w:val="28"/>
              </w:rPr>
              <w:sym w:font="Wingdings" w:char="F0E0"/>
            </w:r>
            <w:r w:rsidRPr="00681423">
              <w:rPr>
                <w:rFonts w:ascii="Calibri" w:hAnsi="Calibri"/>
                <w:color w:val="FF0000"/>
                <w:sz w:val="28"/>
                <w:szCs w:val="28"/>
              </w:rPr>
              <w:t xml:space="preserve"> grote wordt. </w:t>
            </w:r>
            <w:r>
              <w:rPr>
                <w:rFonts w:ascii="Calibri" w:hAnsi="Calibri"/>
                <w:color w:val="FF0000"/>
                <w:sz w:val="28"/>
                <w:szCs w:val="28"/>
              </w:rPr>
              <w:t>B</w:t>
            </w:r>
            <w:r w:rsidRPr="00681423">
              <w:rPr>
                <w:rFonts w:ascii="Calibri" w:hAnsi="Calibri"/>
                <w:color w:val="FF0000"/>
                <w:sz w:val="28"/>
                <w:szCs w:val="28"/>
              </w:rPr>
              <w:t xml:space="preserve">randbestrijding </w:t>
            </w:r>
            <w:r>
              <w:rPr>
                <w:rFonts w:ascii="Calibri" w:hAnsi="Calibri"/>
                <w:color w:val="FF0000"/>
                <w:sz w:val="28"/>
                <w:szCs w:val="28"/>
              </w:rPr>
              <w:t xml:space="preserve">stopt bij </w:t>
            </w:r>
            <w:r w:rsidRPr="00C71E77">
              <w:rPr>
                <w:rFonts w:ascii="Calibri" w:hAnsi="Calibri"/>
                <w:b/>
                <w:color w:val="FF0000"/>
                <w:sz w:val="28"/>
                <w:szCs w:val="28"/>
              </w:rPr>
              <w:t>1 bluspoging</w:t>
            </w:r>
            <w:r>
              <w:rPr>
                <w:rFonts w:ascii="Calibri" w:hAnsi="Calibri"/>
                <w:color w:val="FF0000"/>
                <w:sz w:val="28"/>
                <w:szCs w:val="28"/>
              </w:rPr>
              <w:t xml:space="preserve"> </w:t>
            </w:r>
            <w:r w:rsidRPr="00C71E77">
              <w:rPr>
                <w:rFonts w:ascii="Calibri" w:hAnsi="Calibri"/>
                <w:color w:val="FF0000"/>
                <w:sz w:val="28"/>
                <w:szCs w:val="28"/>
              </w:rPr>
              <w:sym w:font="Wingdings" w:char="F0E0"/>
            </w:r>
            <w:r w:rsidRPr="00681423">
              <w:rPr>
                <w:rFonts w:ascii="Calibri" w:hAnsi="Calibri"/>
                <w:color w:val="FF0000"/>
                <w:sz w:val="28"/>
                <w:szCs w:val="28"/>
              </w:rPr>
              <w:t xml:space="preserve"> start </w:t>
            </w:r>
            <w:r>
              <w:rPr>
                <w:rFonts w:ascii="Calibri" w:hAnsi="Calibri"/>
                <w:color w:val="FF0000"/>
                <w:sz w:val="28"/>
                <w:szCs w:val="28"/>
              </w:rPr>
              <w:t xml:space="preserve">beperkte </w:t>
            </w:r>
            <w:r w:rsidRPr="00681423">
              <w:rPr>
                <w:rFonts w:ascii="Calibri" w:hAnsi="Calibri"/>
                <w:color w:val="FF0000"/>
                <w:sz w:val="28"/>
                <w:szCs w:val="28"/>
              </w:rPr>
              <w:t>evacuatie.</w:t>
            </w:r>
          </w:p>
        </w:tc>
      </w:tr>
      <w:tr w:rsidR="00EC0E5A" w:rsidRPr="00F33617" w14:paraId="16FFC95D" w14:textId="77777777" w:rsidTr="009720BE">
        <w:trPr>
          <w:trHeight w:val="750"/>
        </w:trPr>
        <w:tc>
          <w:tcPr>
            <w:tcW w:w="8364" w:type="dxa"/>
          </w:tcPr>
          <w:p w14:paraId="0865DDF9" w14:textId="77777777" w:rsidR="00EC0E5A" w:rsidRPr="00681423" w:rsidRDefault="00EC0E5A" w:rsidP="00924F01">
            <w:pPr>
              <w:ind w:left="773"/>
              <w:contextualSpacing/>
              <w:rPr>
                <w:rFonts w:ascii="Calibri" w:hAnsi="Calibri"/>
                <w:sz w:val="16"/>
                <w:szCs w:val="16"/>
              </w:rPr>
            </w:pPr>
          </w:p>
          <w:p w14:paraId="470146A4" w14:textId="77777777" w:rsidR="00EC0E5A" w:rsidRPr="00EC0E5A" w:rsidRDefault="00EC0E5A" w:rsidP="00924F01">
            <w:pPr>
              <w:numPr>
                <w:ilvl w:val="0"/>
                <w:numId w:val="10"/>
              </w:numPr>
              <w:ind w:left="773" w:hanging="357"/>
              <w:contextualSpacing/>
              <w:rPr>
                <w:rFonts w:ascii="Calibri" w:hAnsi="Calibri"/>
                <w:color w:val="FF0000"/>
                <w:sz w:val="28"/>
                <w:szCs w:val="28"/>
              </w:rPr>
            </w:pPr>
            <w:r>
              <w:rPr>
                <w:rFonts w:ascii="Calibri" w:hAnsi="Calibri"/>
                <w:color w:val="FF0000"/>
                <w:sz w:val="28"/>
                <w:szCs w:val="28"/>
              </w:rPr>
              <w:t>Elke</w:t>
            </w:r>
            <w:r w:rsidRPr="00681423">
              <w:rPr>
                <w:rFonts w:ascii="Calibri" w:hAnsi="Calibri"/>
                <w:color w:val="FF0000"/>
                <w:sz w:val="28"/>
                <w:szCs w:val="28"/>
              </w:rPr>
              <w:t xml:space="preserve"> </w:t>
            </w:r>
            <w:r>
              <w:rPr>
                <w:rFonts w:ascii="Calibri" w:hAnsi="Calibri"/>
                <w:color w:val="FF0000"/>
                <w:sz w:val="28"/>
                <w:szCs w:val="28"/>
              </w:rPr>
              <w:t>flat/ compartiment heeft branddeur met</w:t>
            </w:r>
            <w:r w:rsidRPr="00681423">
              <w:rPr>
                <w:rFonts w:ascii="Calibri" w:hAnsi="Calibri"/>
                <w:color w:val="FF0000"/>
                <w:sz w:val="28"/>
                <w:szCs w:val="28"/>
              </w:rPr>
              <w:t xml:space="preserve"> brandweerstand van 30 minuten. </w:t>
            </w:r>
            <w:r>
              <w:rPr>
                <w:rFonts w:ascii="Calibri" w:hAnsi="Calibri"/>
                <w:color w:val="FF0000"/>
                <w:sz w:val="28"/>
                <w:szCs w:val="28"/>
              </w:rPr>
              <w:t>De bewoners zijn veilig in hun eigen flat bij gesloten deur.</w:t>
            </w:r>
          </w:p>
        </w:tc>
      </w:tr>
      <w:tr w:rsidR="00EC0E5A" w:rsidRPr="00F33617" w14:paraId="6EF19BD2" w14:textId="77777777" w:rsidTr="009720BE">
        <w:trPr>
          <w:trHeight w:val="782"/>
        </w:trPr>
        <w:tc>
          <w:tcPr>
            <w:tcW w:w="8364" w:type="dxa"/>
          </w:tcPr>
          <w:p w14:paraId="6DDCA8B5" w14:textId="77777777" w:rsidR="00EC0E5A" w:rsidRPr="00681423" w:rsidRDefault="00EC0E5A" w:rsidP="00924F01">
            <w:pPr>
              <w:ind w:left="773"/>
              <w:contextualSpacing/>
              <w:rPr>
                <w:rFonts w:asciiTheme="minorHAnsi" w:hAnsiTheme="minorHAnsi"/>
                <w:sz w:val="16"/>
                <w:szCs w:val="16"/>
              </w:rPr>
            </w:pPr>
          </w:p>
          <w:p w14:paraId="4541233C" w14:textId="77777777" w:rsidR="00EC0E5A" w:rsidRPr="00EC0E5A" w:rsidRDefault="00EC0E5A" w:rsidP="00924F01">
            <w:pPr>
              <w:numPr>
                <w:ilvl w:val="0"/>
                <w:numId w:val="10"/>
              </w:numPr>
              <w:ind w:left="773"/>
              <w:contextualSpacing/>
              <w:rPr>
                <w:rFonts w:asciiTheme="minorHAnsi" w:hAnsiTheme="minorHAnsi"/>
                <w:color w:val="FF0000"/>
                <w:sz w:val="28"/>
                <w:szCs w:val="28"/>
              </w:rPr>
            </w:pPr>
            <w:r>
              <w:rPr>
                <w:rFonts w:asciiTheme="minorHAnsi" w:hAnsiTheme="minorHAnsi"/>
                <w:color w:val="FF0000"/>
                <w:sz w:val="28"/>
                <w:szCs w:val="28"/>
              </w:rPr>
              <w:t>Bewoners kunnen en mogen in hun flat blijven bij brand ergens in het gebouw. Ze kunnen zich ook begeven naar hun terras zodat brandweer hen kan zien en indien nodig langs daar evacueren.</w:t>
            </w:r>
          </w:p>
        </w:tc>
      </w:tr>
      <w:tr w:rsidR="00EC0E5A" w:rsidRPr="00F33617" w14:paraId="32D1AEC3" w14:textId="77777777" w:rsidTr="009720BE">
        <w:trPr>
          <w:trHeight w:val="782"/>
        </w:trPr>
        <w:tc>
          <w:tcPr>
            <w:tcW w:w="8364" w:type="dxa"/>
          </w:tcPr>
          <w:p w14:paraId="45F3BE20" w14:textId="77777777" w:rsidR="00EC0E5A" w:rsidRPr="00EC0E5A" w:rsidRDefault="00EC0E5A" w:rsidP="00924F01">
            <w:pPr>
              <w:numPr>
                <w:ilvl w:val="0"/>
                <w:numId w:val="10"/>
              </w:numPr>
              <w:contextualSpacing/>
              <w:rPr>
                <w:rFonts w:asciiTheme="minorHAnsi" w:hAnsiTheme="minorHAnsi"/>
                <w:color w:val="FF0000"/>
                <w:sz w:val="28"/>
                <w:szCs w:val="28"/>
              </w:rPr>
            </w:pPr>
            <w:r>
              <w:rPr>
                <w:rFonts w:asciiTheme="minorHAnsi" w:hAnsiTheme="minorHAnsi"/>
                <w:color w:val="FF0000"/>
                <w:sz w:val="28"/>
                <w:szCs w:val="28"/>
              </w:rPr>
              <w:t>Bij evacuatie naar buiten moet verplicht verzameld worden aan de verzamelplaats die aangeduid is met een bord.</w:t>
            </w:r>
          </w:p>
        </w:tc>
      </w:tr>
      <w:tr w:rsidR="00EC0E5A" w:rsidRPr="00F33617" w14:paraId="6F833015" w14:textId="77777777" w:rsidTr="009720BE">
        <w:trPr>
          <w:trHeight w:val="679"/>
        </w:trPr>
        <w:tc>
          <w:tcPr>
            <w:tcW w:w="8364" w:type="dxa"/>
          </w:tcPr>
          <w:p w14:paraId="312A4037" w14:textId="77777777" w:rsidR="00EC0E5A" w:rsidRPr="00681423" w:rsidRDefault="00EC0E5A" w:rsidP="00924F01">
            <w:pPr>
              <w:ind w:left="773"/>
              <w:contextualSpacing/>
              <w:rPr>
                <w:rFonts w:asciiTheme="minorHAnsi" w:hAnsiTheme="minorHAnsi"/>
                <w:color w:val="FF0000"/>
                <w:sz w:val="16"/>
                <w:szCs w:val="16"/>
              </w:rPr>
            </w:pPr>
          </w:p>
          <w:p w14:paraId="3CEE3B7F" w14:textId="77777777" w:rsidR="00EC0E5A" w:rsidRDefault="00EC0E5A" w:rsidP="00924F01">
            <w:pPr>
              <w:numPr>
                <w:ilvl w:val="0"/>
                <w:numId w:val="10"/>
              </w:numPr>
              <w:ind w:left="773"/>
              <w:contextualSpacing/>
              <w:rPr>
                <w:rFonts w:asciiTheme="minorHAnsi" w:hAnsiTheme="minorHAnsi"/>
                <w:color w:val="FF0000"/>
                <w:sz w:val="28"/>
                <w:szCs w:val="28"/>
              </w:rPr>
            </w:pPr>
            <w:r>
              <w:rPr>
                <w:rFonts w:asciiTheme="minorHAnsi" w:hAnsiTheme="minorHAnsi"/>
                <w:color w:val="FF0000"/>
                <w:sz w:val="28"/>
                <w:szCs w:val="28"/>
              </w:rPr>
              <w:t>B</w:t>
            </w:r>
            <w:r w:rsidRPr="00681423">
              <w:rPr>
                <w:rFonts w:asciiTheme="minorHAnsi" w:hAnsiTheme="minorHAnsi"/>
                <w:color w:val="FF0000"/>
                <w:sz w:val="28"/>
                <w:szCs w:val="28"/>
              </w:rPr>
              <w:t xml:space="preserve">randprocedure </w:t>
            </w:r>
            <w:r>
              <w:rPr>
                <w:rFonts w:asciiTheme="minorHAnsi" w:hAnsiTheme="minorHAnsi"/>
                <w:color w:val="FF0000"/>
                <w:sz w:val="28"/>
                <w:szCs w:val="28"/>
              </w:rPr>
              <w:t>moet regelmatig herhaald worden</w:t>
            </w:r>
            <w:r w:rsidRPr="00681423">
              <w:rPr>
                <w:rFonts w:asciiTheme="minorHAnsi" w:hAnsiTheme="minorHAnsi"/>
                <w:color w:val="FF0000"/>
                <w:sz w:val="28"/>
                <w:szCs w:val="28"/>
              </w:rPr>
              <w:t xml:space="preserve">. </w:t>
            </w:r>
          </w:p>
          <w:p w14:paraId="1A6D55D9" w14:textId="77777777" w:rsidR="00EC0E5A" w:rsidRPr="00EC0E5A" w:rsidRDefault="00EC0E5A" w:rsidP="00924F01">
            <w:pPr>
              <w:ind w:left="773"/>
              <w:contextualSpacing/>
              <w:rPr>
                <w:rFonts w:asciiTheme="minorHAnsi" w:hAnsiTheme="minorHAnsi"/>
                <w:color w:val="FF0000"/>
                <w:sz w:val="28"/>
                <w:szCs w:val="28"/>
              </w:rPr>
            </w:pPr>
            <w:r w:rsidRPr="00681423">
              <w:rPr>
                <w:rFonts w:asciiTheme="minorHAnsi" w:hAnsiTheme="minorHAnsi"/>
                <w:color w:val="FF0000"/>
                <w:sz w:val="28"/>
                <w:szCs w:val="28"/>
              </w:rPr>
              <w:t xml:space="preserve">De verantwoordelijken </w:t>
            </w:r>
            <w:r>
              <w:rPr>
                <w:rFonts w:asciiTheme="minorHAnsi" w:hAnsiTheme="minorHAnsi"/>
                <w:color w:val="FF0000"/>
                <w:sz w:val="28"/>
                <w:szCs w:val="28"/>
              </w:rPr>
              <w:t xml:space="preserve">organiseren </w:t>
            </w:r>
            <w:r w:rsidRPr="00681423">
              <w:rPr>
                <w:rFonts w:asciiTheme="minorHAnsi" w:hAnsiTheme="minorHAnsi"/>
                <w:color w:val="FF0000"/>
                <w:sz w:val="28"/>
                <w:szCs w:val="28"/>
              </w:rPr>
              <w:t>dit</w:t>
            </w:r>
            <w:r>
              <w:rPr>
                <w:rFonts w:asciiTheme="minorHAnsi" w:hAnsiTheme="minorHAnsi"/>
                <w:color w:val="FF0000"/>
                <w:sz w:val="28"/>
                <w:szCs w:val="28"/>
              </w:rPr>
              <w:t>!</w:t>
            </w:r>
          </w:p>
        </w:tc>
      </w:tr>
      <w:tr w:rsidR="00EC0E5A" w:rsidRPr="00F33617" w14:paraId="64218EA7" w14:textId="77777777" w:rsidTr="009720BE">
        <w:trPr>
          <w:trHeight w:val="730"/>
        </w:trPr>
        <w:tc>
          <w:tcPr>
            <w:tcW w:w="8364" w:type="dxa"/>
          </w:tcPr>
          <w:p w14:paraId="16D8960F" w14:textId="77777777" w:rsidR="00EC0E5A" w:rsidRPr="00681423" w:rsidRDefault="00EC0E5A" w:rsidP="00924F01">
            <w:pPr>
              <w:ind w:left="773"/>
              <w:contextualSpacing/>
              <w:rPr>
                <w:rFonts w:asciiTheme="minorHAnsi" w:hAnsiTheme="minorHAnsi"/>
                <w:color w:val="FF0000"/>
                <w:sz w:val="16"/>
                <w:szCs w:val="16"/>
              </w:rPr>
            </w:pPr>
          </w:p>
          <w:p w14:paraId="0E017DD1" w14:textId="320B5F77" w:rsidR="00EC0E5A" w:rsidRDefault="00EC0E5A" w:rsidP="00924F01">
            <w:pPr>
              <w:numPr>
                <w:ilvl w:val="0"/>
                <w:numId w:val="10"/>
              </w:numPr>
              <w:ind w:left="773"/>
              <w:contextualSpacing/>
              <w:rPr>
                <w:rFonts w:asciiTheme="minorHAnsi" w:hAnsiTheme="minorHAnsi"/>
                <w:color w:val="FF0000"/>
                <w:sz w:val="28"/>
                <w:szCs w:val="28"/>
              </w:rPr>
            </w:pPr>
            <w:r w:rsidRPr="00681423">
              <w:rPr>
                <w:rFonts w:asciiTheme="minorHAnsi" w:hAnsiTheme="minorHAnsi"/>
                <w:color w:val="FF0000"/>
                <w:sz w:val="28"/>
                <w:szCs w:val="28"/>
              </w:rPr>
              <w:t>De juiste d</w:t>
            </w:r>
            <w:r>
              <w:rPr>
                <w:rFonts w:asciiTheme="minorHAnsi" w:hAnsiTheme="minorHAnsi"/>
                <w:color w:val="FF0000"/>
                <w:sz w:val="28"/>
                <w:szCs w:val="28"/>
              </w:rPr>
              <w:t xml:space="preserve">ocumenten altijd op de juiste plaats : </w:t>
            </w:r>
            <w:r w:rsidR="001E12D2">
              <w:rPr>
                <w:rFonts w:asciiTheme="minorHAnsi" w:hAnsiTheme="minorHAnsi"/>
                <w:color w:val="FF0000"/>
                <w:sz w:val="28"/>
                <w:szCs w:val="28"/>
              </w:rPr>
              <w:t>aan</w:t>
            </w:r>
            <w:r>
              <w:rPr>
                <w:rFonts w:asciiTheme="minorHAnsi" w:hAnsiTheme="minorHAnsi"/>
                <w:color w:val="FF0000"/>
                <w:sz w:val="28"/>
                <w:szCs w:val="28"/>
              </w:rPr>
              <w:t xml:space="preserve"> </w:t>
            </w:r>
            <w:r w:rsidR="001E12D2" w:rsidRPr="001E12D2">
              <w:rPr>
                <w:rFonts w:asciiTheme="minorHAnsi" w:hAnsiTheme="minorHAnsi"/>
                <w:b/>
                <w:color w:val="FF0000"/>
                <w:sz w:val="28"/>
                <w:szCs w:val="28"/>
              </w:rPr>
              <w:t>onthaal in de voorzien</w:t>
            </w:r>
            <w:r w:rsidR="004D5DEE">
              <w:rPr>
                <w:rFonts w:asciiTheme="minorHAnsi" w:hAnsiTheme="minorHAnsi"/>
                <w:b/>
                <w:color w:val="FF0000"/>
                <w:sz w:val="28"/>
                <w:szCs w:val="28"/>
              </w:rPr>
              <w:t>e</w:t>
            </w:r>
            <w:r w:rsidR="001E12D2" w:rsidRPr="001E12D2">
              <w:rPr>
                <w:rFonts w:asciiTheme="minorHAnsi" w:hAnsiTheme="minorHAnsi"/>
                <w:b/>
                <w:color w:val="FF0000"/>
                <w:sz w:val="28"/>
                <w:szCs w:val="28"/>
              </w:rPr>
              <w:t xml:space="preserve"> </w:t>
            </w:r>
            <w:r w:rsidR="004D5DEE">
              <w:rPr>
                <w:rFonts w:asciiTheme="minorHAnsi" w:hAnsiTheme="minorHAnsi"/>
                <w:b/>
                <w:color w:val="FF0000"/>
                <w:sz w:val="28"/>
                <w:szCs w:val="28"/>
              </w:rPr>
              <w:t>houder</w:t>
            </w:r>
            <w:r w:rsidR="001E12D2" w:rsidRPr="001E12D2">
              <w:rPr>
                <w:rFonts w:asciiTheme="minorHAnsi" w:hAnsiTheme="minorHAnsi"/>
                <w:color w:val="FF0000"/>
                <w:sz w:val="28"/>
                <w:szCs w:val="28"/>
              </w:rPr>
              <w:t xml:space="preserve">                                                                          </w:t>
            </w:r>
            <w:r>
              <w:rPr>
                <w:rFonts w:asciiTheme="minorHAnsi" w:hAnsiTheme="minorHAnsi"/>
                <w:color w:val="FF0000"/>
                <w:sz w:val="28"/>
                <w:szCs w:val="28"/>
              </w:rPr>
              <w:t xml:space="preserve">                                              -    </w:t>
            </w:r>
            <w:r w:rsidRPr="00F33617">
              <w:rPr>
                <w:rFonts w:asciiTheme="minorHAnsi" w:hAnsiTheme="minorHAnsi"/>
                <w:b/>
                <w:color w:val="FF0000"/>
                <w:sz w:val="28"/>
                <w:szCs w:val="28"/>
              </w:rPr>
              <w:t>Interventiedossier</w:t>
            </w:r>
            <w:r w:rsidRPr="00681423">
              <w:rPr>
                <w:rFonts w:asciiTheme="minorHAnsi" w:hAnsiTheme="minorHAnsi"/>
                <w:color w:val="FF0000"/>
                <w:sz w:val="28"/>
                <w:szCs w:val="28"/>
              </w:rPr>
              <w:t xml:space="preserve">, </w:t>
            </w:r>
          </w:p>
          <w:p w14:paraId="6A446F86" w14:textId="77777777" w:rsidR="00EC0E5A" w:rsidRDefault="00EC0E5A" w:rsidP="00924F01">
            <w:pPr>
              <w:pStyle w:val="Lijstalinea"/>
              <w:numPr>
                <w:ilvl w:val="0"/>
                <w:numId w:val="47"/>
              </w:numPr>
              <w:rPr>
                <w:rFonts w:asciiTheme="minorHAnsi" w:hAnsiTheme="minorHAnsi"/>
                <w:color w:val="FF0000"/>
                <w:sz w:val="28"/>
                <w:szCs w:val="28"/>
              </w:rPr>
            </w:pPr>
            <w:r w:rsidRPr="00F33617">
              <w:rPr>
                <w:rFonts w:asciiTheme="minorHAnsi" w:hAnsiTheme="minorHAnsi"/>
                <w:b/>
                <w:color w:val="FF0000"/>
                <w:sz w:val="28"/>
                <w:szCs w:val="28"/>
              </w:rPr>
              <w:t>Actiekaarten</w:t>
            </w:r>
            <w:r w:rsidRPr="00F33617">
              <w:rPr>
                <w:rFonts w:asciiTheme="minorHAnsi" w:hAnsiTheme="minorHAnsi"/>
                <w:color w:val="FF0000"/>
                <w:sz w:val="28"/>
                <w:szCs w:val="28"/>
              </w:rPr>
              <w:t xml:space="preserve">, </w:t>
            </w:r>
          </w:p>
          <w:p w14:paraId="5E775526" w14:textId="77777777" w:rsidR="00EC0E5A" w:rsidRDefault="00EC0E5A" w:rsidP="00924F01">
            <w:pPr>
              <w:pStyle w:val="Lijstalinea"/>
              <w:numPr>
                <w:ilvl w:val="0"/>
                <w:numId w:val="47"/>
              </w:numPr>
              <w:rPr>
                <w:rFonts w:asciiTheme="minorHAnsi" w:hAnsiTheme="minorHAnsi"/>
                <w:color w:val="FF0000"/>
                <w:sz w:val="28"/>
                <w:szCs w:val="28"/>
              </w:rPr>
            </w:pPr>
            <w:r w:rsidRPr="00F33617">
              <w:rPr>
                <w:rFonts w:asciiTheme="minorHAnsi" w:hAnsiTheme="minorHAnsi"/>
                <w:b/>
                <w:color w:val="FF0000"/>
                <w:sz w:val="28"/>
                <w:szCs w:val="28"/>
              </w:rPr>
              <w:t>Bewonerslijsten</w:t>
            </w:r>
            <w:r w:rsidRPr="00F33617">
              <w:rPr>
                <w:rFonts w:asciiTheme="minorHAnsi" w:hAnsiTheme="minorHAnsi"/>
                <w:color w:val="FF0000"/>
                <w:sz w:val="28"/>
                <w:szCs w:val="28"/>
              </w:rPr>
              <w:t xml:space="preserve"> en </w:t>
            </w:r>
          </w:p>
          <w:p w14:paraId="230A7B1B" w14:textId="77777777" w:rsidR="00EC0E5A" w:rsidRPr="00EC0E5A" w:rsidRDefault="00EC0E5A" w:rsidP="00924F01">
            <w:pPr>
              <w:pStyle w:val="Lijstalinea"/>
              <w:numPr>
                <w:ilvl w:val="0"/>
                <w:numId w:val="47"/>
              </w:numPr>
              <w:rPr>
                <w:rFonts w:asciiTheme="minorHAnsi" w:hAnsiTheme="minorHAnsi"/>
                <w:color w:val="FF0000"/>
                <w:sz w:val="28"/>
                <w:szCs w:val="28"/>
              </w:rPr>
            </w:pPr>
            <w:r w:rsidRPr="00F33617">
              <w:rPr>
                <w:rFonts w:asciiTheme="minorHAnsi" w:hAnsiTheme="minorHAnsi"/>
                <w:b/>
                <w:color w:val="FF0000"/>
                <w:sz w:val="28"/>
                <w:szCs w:val="28"/>
              </w:rPr>
              <w:t>Fluohesjes</w:t>
            </w:r>
            <w:r w:rsidRPr="00F33617">
              <w:rPr>
                <w:rFonts w:asciiTheme="minorHAnsi" w:hAnsiTheme="minorHAnsi"/>
                <w:color w:val="FF0000"/>
                <w:sz w:val="28"/>
                <w:szCs w:val="28"/>
              </w:rPr>
              <w:t xml:space="preserve"> !</w:t>
            </w:r>
          </w:p>
        </w:tc>
      </w:tr>
    </w:tbl>
    <w:p w14:paraId="1035DAB8" w14:textId="77777777" w:rsidR="008E79AC" w:rsidRPr="00153E76" w:rsidRDefault="008E79AC" w:rsidP="00007E4A">
      <w:pPr>
        <w:rPr>
          <w:rFonts w:ascii="Calibri" w:hAnsi="Calibri" w:cs="Calibri"/>
        </w:rPr>
      </w:pPr>
    </w:p>
    <w:p w14:paraId="7D14844E" w14:textId="77777777" w:rsidR="008E79AC" w:rsidRPr="00153E76" w:rsidRDefault="008E79AC" w:rsidP="00007E4A">
      <w:pPr>
        <w:rPr>
          <w:rFonts w:ascii="Calibri" w:hAnsi="Calibri" w:cs="Calibri"/>
        </w:rPr>
      </w:pPr>
    </w:p>
    <w:p w14:paraId="17249EC6" w14:textId="77777777" w:rsidR="008E79AC" w:rsidRPr="00153E76" w:rsidRDefault="008E79AC" w:rsidP="00007E4A">
      <w:pPr>
        <w:rPr>
          <w:rFonts w:ascii="Calibri" w:hAnsi="Calibri" w:cs="Calibri"/>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4"/>
      </w:tblGrid>
      <w:tr w:rsidR="009720BE" w:rsidRPr="00C120D0" w14:paraId="3B15195C" w14:textId="77777777" w:rsidTr="00924F01">
        <w:trPr>
          <w:trHeight w:val="549"/>
        </w:trPr>
        <w:tc>
          <w:tcPr>
            <w:tcW w:w="8364" w:type="dxa"/>
          </w:tcPr>
          <w:p w14:paraId="09B68B92" w14:textId="77777777" w:rsidR="009720BE" w:rsidRPr="00C120D0" w:rsidRDefault="009720BE" w:rsidP="00924F01">
            <w:pPr>
              <w:pStyle w:val="Kop1"/>
              <w:spacing w:before="0"/>
              <w:jc w:val="center"/>
              <w:rPr>
                <w:rFonts w:ascii="Calibri" w:hAnsi="Calibri"/>
                <w:sz w:val="52"/>
                <w:szCs w:val="52"/>
              </w:rPr>
            </w:pPr>
            <w:r w:rsidRPr="00124DE4">
              <w:rPr>
                <w:rFonts w:ascii="Calibri" w:hAnsi="Calibri"/>
                <w:b/>
                <w:sz w:val="52"/>
                <w:szCs w:val="52"/>
              </w:rPr>
              <w:t>Brandalarm</w:t>
            </w:r>
          </w:p>
        </w:tc>
      </w:tr>
      <w:tr w:rsidR="009720BE" w:rsidRPr="00124DE4" w14:paraId="05B996FD" w14:textId="77777777" w:rsidTr="00924F01">
        <w:trPr>
          <w:trHeight w:val="473"/>
        </w:trPr>
        <w:tc>
          <w:tcPr>
            <w:tcW w:w="8364" w:type="dxa"/>
          </w:tcPr>
          <w:p w14:paraId="337AB68A" w14:textId="77777777" w:rsidR="009720BE" w:rsidRPr="00AC31B9" w:rsidRDefault="009720BE" w:rsidP="00924F01">
            <w:pPr>
              <w:jc w:val="center"/>
              <w:rPr>
                <w:rFonts w:ascii="Calibri" w:hAnsi="Calibri"/>
                <w:sz w:val="16"/>
                <w:szCs w:val="16"/>
                <w:u w:val="single"/>
              </w:rPr>
            </w:pPr>
            <w:r w:rsidRPr="00124DE4">
              <w:rPr>
                <w:rFonts w:ascii="Calibri" w:hAnsi="Calibri"/>
                <w:b/>
                <w:color w:val="C00000"/>
                <w:sz w:val="28"/>
                <w:szCs w:val="28"/>
                <w:u w:val="single"/>
              </w:rPr>
              <w:t>Eigen veiligheid primeert! / Breng uzelf niet in gevaar</w:t>
            </w:r>
          </w:p>
        </w:tc>
      </w:tr>
      <w:tr w:rsidR="009720BE" w:rsidRPr="00C120D0" w14:paraId="7877333C" w14:textId="77777777" w:rsidTr="00924F01">
        <w:trPr>
          <w:trHeight w:val="720"/>
        </w:trPr>
        <w:tc>
          <w:tcPr>
            <w:tcW w:w="8364" w:type="dxa"/>
          </w:tcPr>
          <w:p w14:paraId="3BE22CFF" w14:textId="77777777" w:rsidR="009720BE" w:rsidRPr="00475CA0" w:rsidRDefault="009720BE" w:rsidP="00924F01">
            <w:pPr>
              <w:rPr>
                <w:rFonts w:ascii="Calibri" w:hAnsi="Calibri"/>
              </w:rPr>
            </w:pPr>
          </w:p>
          <w:p w14:paraId="6EE4F83E" w14:textId="28FA041A" w:rsidR="009720BE" w:rsidRDefault="009720BE" w:rsidP="00924F01">
            <w:pPr>
              <w:pStyle w:val="Lijstalinea"/>
              <w:numPr>
                <w:ilvl w:val="0"/>
                <w:numId w:val="9"/>
              </w:numPr>
              <w:ind w:left="631" w:hanging="425"/>
              <w:rPr>
                <w:rFonts w:ascii="Calibri" w:hAnsi="Calibri"/>
                <w:color w:val="FF0000"/>
                <w:sz w:val="28"/>
                <w:szCs w:val="28"/>
              </w:rPr>
            </w:pPr>
            <w:r>
              <w:rPr>
                <w:rFonts w:ascii="Calibri" w:hAnsi="Calibri"/>
                <w:color w:val="FF0000"/>
                <w:sz w:val="28"/>
                <w:szCs w:val="28"/>
              </w:rPr>
              <w:t xml:space="preserve">Brand alarm komt binnen via pulserend signaal op de brandcentrale aan </w:t>
            </w:r>
            <w:r w:rsidR="004D5DEE">
              <w:rPr>
                <w:rFonts w:ascii="Calibri" w:hAnsi="Calibri"/>
                <w:color w:val="FF0000"/>
                <w:sz w:val="28"/>
                <w:szCs w:val="28"/>
              </w:rPr>
              <w:t>inkom</w:t>
            </w:r>
            <w:r>
              <w:rPr>
                <w:rFonts w:ascii="Calibri" w:hAnsi="Calibri"/>
                <w:color w:val="FF0000"/>
                <w:sz w:val="28"/>
                <w:szCs w:val="28"/>
              </w:rPr>
              <w:t xml:space="preserve"> gelijkvloers en wordt doorgestuurd naar de dispatching</w:t>
            </w:r>
          </w:p>
          <w:p w14:paraId="611458E9" w14:textId="04D65C49" w:rsidR="009720BE" w:rsidRDefault="009720BE" w:rsidP="00924F01">
            <w:pPr>
              <w:pStyle w:val="Lijstalinea"/>
              <w:ind w:left="631"/>
              <w:rPr>
                <w:rFonts w:ascii="Calibri" w:hAnsi="Calibri"/>
                <w:b/>
                <w:sz w:val="24"/>
                <w:szCs w:val="24"/>
              </w:rPr>
            </w:pPr>
            <w:r>
              <w:rPr>
                <w:rFonts w:ascii="Calibri" w:hAnsi="Calibri"/>
                <w:b/>
                <w:sz w:val="24"/>
                <w:szCs w:val="24"/>
              </w:rPr>
              <w:t xml:space="preserve">Bij detectie via 1 branddetector = </w:t>
            </w:r>
            <w:r w:rsidR="0048369A">
              <w:rPr>
                <w:rFonts w:ascii="Calibri" w:hAnsi="Calibri"/>
                <w:b/>
                <w:sz w:val="24"/>
                <w:szCs w:val="24"/>
              </w:rPr>
              <w:t>stil</w:t>
            </w:r>
            <w:r w:rsidR="004D5DEE">
              <w:rPr>
                <w:rFonts w:ascii="Calibri" w:hAnsi="Calibri"/>
                <w:b/>
                <w:sz w:val="24"/>
                <w:szCs w:val="24"/>
              </w:rPr>
              <w:t xml:space="preserve"> </w:t>
            </w:r>
            <w:r>
              <w:rPr>
                <w:rFonts w:ascii="Calibri" w:hAnsi="Calibri"/>
                <w:b/>
                <w:sz w:val="24"/>
                <w:szCs w:val="24"/>
              </w:rPr>
              <w:t>alarm</w:t>
            </w:r>
          </w:p>
          <w:p w14:paraId="64A3BC2F" w14:textId="17A7FA9D" w:rsidR="009720BE" w:rsidRPr="00C120D0" w:rsidRDefault="009720BE" w:rsidP="00924F01">
            <w:pPr>
              <w:pStyle w:val="Lijstalinea"/>
              <w:ind w:left="631"/>
              <w:rPr>
                <w:rFonts w:ascii="Calibri" w:hAnsi="Calibri"/>
                <w:b/>
                <w:sz w:val="24"/>
                <w:szCs w:val="24"/>
              </w:rPr>
            </w:pPr>
            <w:r w:rsidRPr="00C120D0">
              <w:rPr>
                <w:rFonts w:ascii="Calibri" w:hAnsi="Calibri"/>
                <w:b/>
                <w:sz w:val="24"/>
                <w:szCs w:val="24"/>
              </w:rPr>
              <w:t xml:space="preserve">Bij </w:t>
            </w:r>
            <w:r w:rsidR="004D5DEE">
              <w:rPr>
                <w:rFonts w:ascii="Calibri" w:hAnsi="Calibri"/>
                <w:b/>
                <w:sz w:val="24"/>
                <w:szCs w:val="24"/>
              </w:rPr>
              <w:t>indrukken van 1 handbrandmelder</w:t>
            </w:r>
            <w:r>
              <w:rPr>
                <w:rFonts w:ascii="Calibri" w:hAnsi="Calibri"/>
                <w:b/>
                <w:sz w:val="24"/>
                <w:szCs w:val="24"/>
              </w:rPr>
              <w:t xml:space="preserve"> = </w:t>
            </w:r>
            <w:r w:rsidRPr="00C120D0">
              <w:rPr>
                <w:rFonts w:ascii="Calibri" w:hAnsi="Calibri"/>
                <w:b/>
                <w:sz w:val="24"/>
                <w:szCs w:val="24"/>
              </w:rPr>
              <w:t>onmiddellijk evacuatiesirene</w:t>
            </w:r>
            <w:r>
              <w:rPr>
                <w:rFonts w:ascii="Calibri" w:hAnsi="Calibri"/>
                <w:b/>
                <w:sz w:val="24"/>
                <w:szCs w:val="24"/>
              </w:rPr>
              <w:t xml:space="preserve">  </w:t>
            </w:r>
          </w:p>
        </w:tc>
      </w:tr>
      <w:tr w:rsidR="009720BE" w:rsidRPr="001E12D2" w14:paraId="0B40DBAF" w14:textId="77777777" w:rsidTr="00924F01">
        <w:trPr>
          <w:trHeight w:val="720"/>
        </w:trPr>
        <w:tc>
          <w:tcPr>
            <w:tcW w:w="8364" w:type="dxa"/>
          </w:tcPr>
          <w:p w14:paraId="0FF56EAC" w14:textId="77777777" w:rsidR="009720BE" w:rsidRPr="00DF5C12" w:rsidRDefault="009720BE" w:rsidP="00924F01">
            <w:pPr>
              <w:rPr>
                <w:rFonts w:ascii="Calibri" w:hAnsi="Calibri"/>
                <w:color w:val="FF0000"/>
                <w:sz w:val="16"/>
                <w:szCs w:val="16"/>
              </w:rPr>
            </w:pPr>
          </w:p>
          <w:p w14:paraId="55A38949" w14:textId="6A3D9950" w:rsidR="009720BE" w:rsidRDefault="004D5DEE" w:rsidP="00924F01">
            <w:pPr>
              <w:pStyle w:val="Lijstalinea"/>
              <w:numPr>
                <w:ilvl w:val="0"/>
                <w:numId w:val="9"/>
              </w:numPr>
              <w:rPr>
                <w:rFonts w:ascii="Calibri" w:hAnsi="Calibri"/>
                <w:color w:val="FF0000"/>
                <w:sz w:val="28"/>
                <w:szCs w:val="28"/>
              </w:rPr>
            </w:pPr>
            <w:r>
              <w:rPr>
                <w:rFonts w:ascii="Calibri" w:hAnsi="Calibri"/>
                <w:color w:val="FF0000"/>
                <w:sz w:val="28"/>
                <w:szCs w:val="28"/>
              </w:rPr>
              <w:t>De dispatching</w:t>
            </w:r>
            <w:r w:rsidR="009720BE">
              <w:rPr>
                <w:rFonts w:ascii="Calibri" w:hAnsi="Calibri"/>
                <w:color w:val="FF0000"/>
                <w:sz w:val="28"/>
                <w:szCs w:val="28"/>
              </w:rPr>
              <w:t xml:space="preserve"> waarschuwt personen op basis van cascade</w:t>
            </w:r>
          </w:p>
          <w:p w14:paraId="7DD69653" w14:textId="21CC59E3" w:rsidR="009720BE" w:rsidRPr="00745DF1" w:rsidRDefault="009720BE" w:rsidP="00924F01">
            <w:pPr>
              <w:pStyle w:val="Lijstalinea"/>
              <w:rPr>
                <w:rFonts w:ascii="Calibri" w:hAnsi="Calibri"/>
                <w:b/>
                <w:bCs/>
                <w:color w:val="000000" w:themeColor="text1"/>
                <w:sz w:val="24"/>
                <w:szCs w:val="24"/>
              </w:rPr>
            </w:pPr>
            <w:bookmarkStart w:id="0" w:name="_Hlk74323662"/>
            <w:r w:rsidRPr="00745DF1">
              <w:rPr>
                <w:rFonts w:ascii="Calibri" w:hAnsi="Calibri"/>
                <w:b/>
                <w:bCs/>
                <w:color w:val="000000" w:themeColor="text1"/>
                <w:sz w:val="24"/>
                <w:szCs w:val="24"/>
              </w:rPr>
              <w:t xml:space="preserve">1) </w:t>
            </w:r>
            <w:r w:rsidR="004D5DEE">
              <w:rPr>
                <w:rFonts w:ascii="Calibri" w:hAnsi="Calibri"/>
                <w:b/>
                <w:bCs/>
                <w:color w:val="000000" w:themeColor="text1"/>
                <w:sz w:val="24"/>
                <w:szCs w:val="24"/>
              </w:rPr>
              <w:t xml:space="preserve">Syndicus – </w:t>
            </w:r>
          </w:p>
          <w:p w14:paraId="2C51E211" w14:textId="7ADF54BF" w:rsidR="009720BE" w:rsidRPr="00745DF1" w:rsidRDefault="009720BE" w:rsidP="00924F01">
            <w:pPr>
              <w:pStyle w:val="Lijstalinea"/>
              <w:rPr>
                <w:rFonts w:ascii="Calibri" w:hAnsi="Calibri"/>
                <w:b/>
                <w:bCs/>
                <w:color w:val="000000" w:themeColor="text1"/>
                <w:sz w:val="24"/>
                <w:szCs w:val="24"/>
              </w:rPr>
            </w:pPr>
            <w:r w:rsidRPr="00745DF1">
              <w:rPr>
                <w:rFonts w:ascii="Calibri" w:hAnsi="Calibri"/>
                <w:b/>
                <w:bCs/>
                <w:color w:val="000000" w:themeColor="text1"/>
                <w:sz w:val="24"/>
                <w:szCs w:val="24"/>
              </w:rPr>
              <w:t xml:space="preserve">2) </w:t>
            </w:r>
            <w:r w:rsidR="002C42F1">
              <w:rPr>
                <w:rFonts w:ascii="Calibri" w:hAnsi="Calibri"/>
                <w:b/>
                <w:bCs/>
                <w:color w:val="000000" w:themeColor="text1"/>
                <w:sz w:val="24"/>
                <w:szCs w:val="24"/>
              </w:rPr>
              <w:t>Inge Vercammen – Marc Driesen</w:t>
            </w:r>
          </w:p>
          <w:p w14:paraId="5C5A8003" w14:textId="23FDB065" w:rsidR="009720BE" w:rsidRPr="00745DF1" w:rsidRDefault="009720BE" w:rsidP="00924F01">
            <w:pPr>
              <w:pStyle w:val="Lijstalinea"/>
              <w:rPr>
                <w:rFonts w:ascii="Calibri" w:hAnsi="Calibri"/>
                <w:b/>
                <w:bCs/>
                <w:color w:val="000000" w:themeColor="text1"/>
                <w:sz w:val="24"/>
                <w:szCs w:val="24"/>
              </w:rPr>
            </w:pPr>
            <w:r w:rsidRPr="00745DF1">
              <w:rPr>
                <w:rFonts w:ascii="Calibri" w:hAnsi="Calibri"/>
                <w:b/>
                <w:bCs/>
                <w:color w:val="000000" w:themeColor="text1"/>
                <w:sz w:val="24"/>
                <w:szCs w:val="24"/>
              </w:rPr>
              <w:t xml:space="preserve">3) </w:t>
            </w:r>
            <w:r w:rsidR="004D5DEE">
              <w:rPr>
                <w:rFonts w:ascii="Calibri" w:hAnsi="Calibri"/>
                <w:b/>
                <w:bCs/>
                <w:color w:val="000000" w:themeColor="text1"/>
                <w:sz w:val="24"/>
                <w:szCs w:val="24"/>
              </w:rPr>
              <w:t>Bewoner …</w:t>
            </w:r>
          </w:p>
          <w:p w14:paraId="40620404" w14:textId="41D57725" w:rsidR="009720BE" w:rsidRPr="004D5DEE" w:rsidRDefault="009720BE" w:rsidP="001E12D2">
            <w:pPr>
              <w:pStyle w:val="Lijstalinea"/>
              <w:rPr>
                <w:rFonts w:ascii="Calibri" w:hAnsi="Calibri"/>
                <w:b/>
                <w:bCs/>
                <w:color w:val="000000" w:themeColor="text1"/>
                <w:sz w:val="24"/>
                <w:szCs w:val="24"/>
                <w:lang w:val="nl-BE"/>
              </w:rPr>
            </w:pPr>
            <w:r w:rsidRPr="004D5DEE">
              <w:rPr>
                <w:rFonts w:ascii="Calibri" w:hAnsi="Calibri"/>
                <w:b/>
                <w:bCs/>
                <w:color w:val="000000" w:themeColor="text1"/>
                <w:sz w:val="24"/>
                <w:szCs w:val="24"/>
                <w:lang w:val="nl-BE"/>
              </w:rPr>
              <w:t xml:space="preserve">4) </w:t>
            </w:r>
            <w:bookmarkEnd w:id="0"/>
            <w:r w:rsidR="004D5DEE" w:rsidRPr="004D5DEE">
              <w:rPr>
                <w:rFonts w:ascii="Calibri" w:hAnsi="Calibri"/>
                <w:b/>
                <w:bCs/>
                <w:color w:val="000000" w:themeColor="text1"/>
                <w:sz w:val="24"/>
                <w:szCs w:val="24"/>
                <w:lang w:val="nl-BE"/>
              </w:rPr>
              <w:t>B</w:t>
            </w:r>
            <w:r w:rsidR="004D5DEE">
              <w:rPr>
                <w:rFonts w:ascii="Calibri" w:hAnsi="Calibri"/>
                <w:b/>
                <w:bCs/>
                <w:color w:val="000000" w:themeColor="text1"/>
                <w:sz w:val="24"/>
                <w:szCs w:val="24"/>
                <w:lang w:val="nl-BE"/>
              </w:rPr>
              <w:t>ewoner …</w:t>
            </w:r>
          </w:p>
        </w:tc>
      </w:tr>
      <w:tr w:rsidR="009720BE" w:rsidRPr="00F701ED" w14:paraId="00DDE9BD" w14:textId="77777777" w:rsidTr="00924F01">
        <w:trPr>
          <w:trHeight w:val="1002"/>
        </w:trPr>
        <w:tc>
          <w:tcPr>
            <w:tcW w:w="8364" w:type="dxa"/>
          </w:tcPr>
          <w:p w14:paraId="52386DF6" w14:textId="77777777" w:rsidR="009720BE" w:rsidRPr="004D5DEE" w:rsidRDefault="009720BE" w:rsidP="00924F01">
            <w:pPr>
              <w:rPr>
                <w:rFonts w:ascii="Calibri" w:hAnsi="Calibri"/>
                <w:color w:val="FF0000"/>
                <w:sz w:val="16"/>
                <w:szCs w:val="16"/>
                <w:lang w:val="nl-BE"/>
              </w:rPr>
            </w:pPr>
          </w:p>
          <w:p w14:paraId="59DF68B5" w14:textId="77777777" w:rsidR="009720BE" w:rsidRDefault="009720BE" w:rsidP="00924F01">
            <w:pPr>
              <w:pStyle w:val="Lijstalinea"/>
              <w:numPr>
                <w:ilvl w:val="0"/>
                <w:numId w:val="9"/>
              </w:numPr>
              <w:ind w:left="631" w:hanging="425"/>
              <w:rPr>
                <w:rFonts w:ascii="Calibri" w:hAnsi="Calibri"/>
                <w:color w:val="FF0000"/>
                <w:sz w:val="28"/>
                <w:szCs w:val="28"/>
              </w:rPr>
            </w:pPr>
            <w:r>
              <w:rPr>
                <w:rFonts w:ascii="Calibri" w:hAnsi="Calibri"/>
                <w:color w:val="FF0000"/>
                <w:sz w:val="28"/>
                <w:szCs w:val="28"/>
              </w:rPr>
              <w:t xml:space="preserve">Ga onmiddellijk naar brandcentrale </w:t>
            </w:r>
            <w:r>
              <w:rPr>
                <w:rFonts w:ascii="Calibri" w:hAnsi="Calibri"/>
                <w:color w:val="FF0000"/>
              </w:rPr>
              <w:t>aan het onthaal op het gelijkvloers</w:t>
            </w:r>
          </w:p>
          <w:p w14:paraId="6AC0C8A2" w14:textId="23E64A23" w:rsidR="009720BE" w:rsidRPr="00DF5C12" w:rsidRDefault="009720BE" w:rsidP="00924F01">
            <w:pPr>
              <w:pStyle w:val="Lijstalinea"/>
              <w:ind w:left="631"/>
              <w:rPr>
                <w:rFonts w:ascii="Calibri" w:hAnsi="Calibri"/>
                <w:b/>
                <w:sz w:val="24"/>
                <w:szCs w:val="24"/>
              </w:rPr>
            </w:pPr>
            <w:r w:rsidRPr="00DF5C12">
              <w:rPr>
                <w:rFonts w:ascii="Calibri" w:hAnsi="Calibri"/>
                <w:b/>
                <w:sz w:val="24"/>
                <w:szCs w:val="24"/>
              </w:rPr>
              <w:t>Controleer op het display waar het brandalarm zich voordoet ( verdieping + lokaal )  + aanvaarden ’Stilte’ en hierdoor extra tijd krijgen voor de inspectieronde</w:t>
            </w:r>
            <w:r w:rsidR="002C42F1">
              <w:rPr>
                <w:rFonts w:ascii="Calibri" w:hAnsi="Calibri"/>
                <w:b/>
                <w:sz w:val="24"/>
                <w:szCs w:val="24"/>
              </w:rPr>
              <w:t xml:space="preserve"> ( 3 minuten )</w:t>
            </w:r>
          </w:p>
        </w:tc>
      </w:tr>
      <w:tr w:rsidR="009720BE" w:rsidRPr="004B7907" w14:paraId="03A5A3F2" w14:textId="77777777" w:rsidTr="00924F01">
        <w:trPr>
          <w:trHeight w:val="810"/>
        </w:trPr>
        <w:tc>
          <w:tcPr>
            <w:tcW w:w="8364" w:type="dxa"/>
          </w:tcPr>
          <w:p w14:paraId="5C5CA6F0" w14:textId="77777777" w:rsidR="009720BE" w:rsidRPr="00DF5C12" w:rsidRDefault="009720BE" w:rsidP="00924F01">
            <w:pPr>
              <w:rPr>
                <w:rFonts w:ascii="Calibri" w:hAnsi="Calibri"/>
                <w:sz w:val="16"/>
                <w:szCs w:val="16"/>
              </w:rPr>
            </w:pPr>
          </w:p>
          <w:p w14:paraId="697D36A1" w14:textId="77777777" w:rsidR="009720BE" w:rsidRPr="00DF5C12" w:rsidRDefault="009720BE" w:rsidP="00924F01">
            <w:pPr>
              <w:pStyle w:val="Lijstalinea"/>
              <w:numPr>
                <w:ilvl w:val="0"/>
                <w:numId w:val="9"/>
              </w:numPr>
              <w:ind w:left="567" w:hanging="357"/>
              <w:rPr>
                <w:rFonts w:ascii="Calibri" w:hAnsi="Calibri"/>
                <w:color w:val="FF0000"/>
                <w:sz w:val="28"/>
                <w:szCs w:val="28"/>
              </w:rPr>
            </w:pPr>
            <w:r>
              <w:rPr>
                <w:rFonts w:ascii="Calibri" w:hAnsi="Calibri"/>
                <w:color w:val="FF0000"/>
                <w:sz w:val="28"/>
                <w:szCs w:val="28"/>
              </w:rPr>
              <w:t>Ga de situatie ter plaatse inschatten en neem een brandblusser mee</w:t>
            </w:r>
          </w:p>
        </w:tc>
      </w:tr>
      <w:tr w:rsidR="009720BE" w:rsidRPr="00041C30" w14:paraId="0C8A2D46" w14:textId="77777777" w:rsidTr="00924F01">
        <w:trPr>
          <w:trHeight w:val="835"/>
        </w:trPr>
        <w:tc>
          <w:tcPr>
            <w:tcW w:w="8364" w:type="dxa"/>
          </w:tcPr>
          <w:p w14:paraId="048F2C25" w14:textId="77777777" w:rsidR="009720BE" w:rsidRPr="00791FAF" w:rsidRDefault="009720BE" w:rsidP="00924F01">
            <w:pPr>
              <w:rPr>
                <w:rFonts w:ascii="Calibri" w:hAnsi="Calibri"/>
                <w:sz w:val="16"/>
                <w:szCs w:val="16"/>
              </w:rPr>
            </w:pPr>
          </w:p>
          <w:p w14:paraId="039D47E2" w14:textId="77777777" w:rsidR="009720BE" w:rsidRDefault="009720BE" w:rsidP="00924F01">
            <w:pPr>
              <w:pStyle w:val="Lijstalinea"/>
              <w:numPr>
                <w:ilvl w:val="0"/>
                <w:numId w:val="9"/>
              </w:numPr>
              <w:ind w:left="570"/>
              <w:rPr>
                <w:rFonts w:ascii="Calibri" w:hAnsi="Calibri"/>
                <w:color w:val="FF0000"/>
                <w:sz w:val="28"/>
                <w:szCs w:val="28"/>
              </w:rPr>
            </w:pPr>
            <w:r>
              <w:rPr>
                <w:rFonts w:ascii="Calibri" w:hAnsi="Calibri"/>
                <w:color w:val="FF0000"/>
                <w:sz w:val="28"/>
                <w:szCs w:val="28"/>
              </w:rPr>
              <w:t xml:space="preserve">Bij echte brand </w:t>
            </w:r>
          </w:p>
          <w:p w14:paraId="43DB64AB" w14:textId="77777777" w:rsidR="009720BE" w:rsidRPr="00DF5C12" w:rsidRDefault="009720BE" w:rsidP="00924F01">
            <w:pPr>
              <w:pStyle w:val="Lijstalinea"/>
              <w:numPr>
                <w:ilvl w:val="0"/>
                <w:numId w:val="51"/>
              </w:numPr>
              <w:rPr>
                <w:rFonts w:ascii="Calibri" w:hAnsi="Calibri"/>
                <w:b/>
                <w:color w:val="000000" w:themeColor="text1"/>
                <w:sz w:val="24"/>
                <w:szCs w:val="24"/>
              </w:rPr>
            </w:pPr>
            <w:r w:rsidRPr="00DF5C12">
              <w:rPr>
                <w:rFonts w:ascii="Calibri" w:hAnsi="Calibri"/>
                <w:b/>
                <w:color w:val="000000" w:themeColor="text1"/>
                <w:sz w:val="24"/>
                <w:szCs w:val="24"/>
              </w:rPr>
              <w:t xml:space="preserve">Bel de hulpdiensten op het </w:t>
            </w:r>
            <w:proofErr w:type="spellStart"/>
            <w:r w:rsidRPr="00DF5C12">
              <w:rPr>
                <w:rFonts w:ascii="Calibri" w:hAnsi="Calibri"/>
                <w:b/>
                <w:color w:val="000000" w:themeColor="text1"/>
                <w:sz w:val="24"/>
                <w:szCs w:val="24"/>
              </w:rPr>
              <w:t>nr</w:t>
            </w:r>
            <w:proofErr w:type="spellEnd"/>
            <w:r w:rsidRPr="00DF5C12">
              <w:rPr>
                <w:rFonts w:ascii="Calibri" w:hAnsi="Calibri"/>
                <w:b/>
                <w:color w:val="000000" w:themeColor="text1"/>
                <w:sz w:val="24"/>
                <w:szCs w:val="24"/>
              </w:rPr>
              <w:t xml:space="preserve"> 112</w:t>
            </w:r>
          </w:p>
          <w:p w14:paraId="52B1DD78" w14:textId="77777777" w:rsidR="009720BE" w:rsidRPr="00DF5C12" w:rsidRDefault="009720BE" w:rsidP="00924F01">
            <w:pPr>
              <w:pStyle w:val="Lijstalinea"/>
              <w:numPr>
                <w:ilvl w:val="0"/>
                <w:numId w:val="51"/>
              </w:numPr>
              <w:rPr>
                <w:rFonts w:ascii="Calibri" w:hAnsi="Calibri"/>
                <w:b/>
                <w:color w:val="000000" w:themeColor="text1"/>
              </w:rPr>
            </w:pPr>
            <w:r w:rsidRPr="00DF5C12">
              <w:rPr>
                <w:rFonts w:ascii="Calibri" w:hAnsi="Calibri"/>
                <w:b/>
                <w:color w:val="000000" w:themeColor="text1"/>
                <w:sz w:val="24"/>
                <w:szCs w:val="24"/>
              </w:rPr>
              <w:t>Druk een handbrandmelder in ( rode knop ) om iedereen te alarmeren</w:t>
            </w:r>
          </w:p>
        </w:tc>
      </w:tr>
      <w:tr w:rsidR="009720BE" w:rsidRPr="004B7907" w14:paraId="7D1C6360" w14:textId="77777777" w:rsidTr="00924F01">
        <w:trPr>
          <w:trHeight w:val="862"/>
        </w:trPr>
        <w:tc>
          <w:tcPr>
            <w:tcW w:w="8364" w:type="dxa"/>
          </w:tcPr>
          <w:p w14:paraId="2BF78064" w14:textId="77777777" w:rsidR="009720BE" w:rsidRPr="00375FD7" w:rsidRDefault="009720BE" w:rsidP="00924F01">
            <w:pPr>
              <w:pStyle w:val="Lijstalinea"/>
              <w:ind w:left="570"/>
              <w:rPr>
                <w:rFonts w:ascii="Calibri" w:hAnsi="Calibri"/>
                <w:color w:val="FF0000"/>
                <w:sz w:val="16"/>
                <w:szCs w:val="16"/>
              </w:rPr>
            </w:pPr>
          </w:p>
          <w:p w14:paraId="51054B60" w14:textId="77777777" w:rsidR="009720BE" w:rsidRPr="00B609AC" w:rsidRDefault="009720BE" w:rsidP="00924F01">
            <w:pPr>
              <w:pStyle w:val="Lijstalinea"/>
              <w:numPr>
                <w:ilvl w:val="0"/>
                <w:numId w:val="9"/>
              </w:numPr>
              <w:ind w:left="570"/>
              <w:rPr>
                <w:rFonts w:ascii="Calibri" w:hAnsi="Calibri"/>
                <w:color w:val="FF0000"/>
                <w:sz w:val="28"/>
                <w:szCs w:val="28"/>
              </w:rPr>
            </w:pPr>
            <w:r>
              <w:rPr>
                <w:rFonts w:ascii="Calibri" w:hAnsi="Calibri"/>
                <w:color w:val="FF0000"/>
                <w:sz w:val="28"/>
                <w:szCs w:val="28"/>
              </w:rPr>
              <w:t>Onderneem 1 bluspoging!</w:t>
            </w:r>
          </w:p>
          <w:p w14:paraId="532993EA" w14:textId="77777777" w:rsidR="009720BE" w:rsidRPr="004B7907" w:rsidRDefault="009720BE" w:rsidP="00924F01">
            <w:pPr>
              <w:ind w:left="570"/>
              <w:rPr>
                <w:rFonts w:ascii="Calibri" w:hAnsi="Calibri"/>
                <w:b/>
              </w:rPr>
            </w:pPr>
            <w:r>
              <w:rPr>
                <w:rFonts w:ascii="Calibri" w:hAnsi="Calibri"/>
                <w:b/>
              </w:rPr>
              <w:t>Gebruik brandblusser – schakel elektrisch toestel uit – draai gaskraan dicht</w:t>
            </w:r>
          </w:p>
        </w:tc>
      </w:tr>
      <w:tr w:rsidR="009720BE" w:rsidRPr="004B7907" w14:paraId="64A63F01" w14:textId="77777777" w:rsidTr="00924F01">
        <w:trPr>
          <w:trHeight w:val="858"/>
        </w:trPr>
        <w:tc>
          <w:tcPr>
            <w:tcW w:w="8364" w:type="dxa"/>
          </w:tcPr>
          <w:p w14:paraId="451D653E" w14:textId="77777777" w:rsidR="009720BE" w:rsidRPr="004B7907" w:rsidRDefault="009720BE" w:rsidP="00924F01">
            <w:pPr>
              <w:rPr>
                <w:rFonts w:ascii="Calibri" w:hAnsi="Calibri"/>
                <w:sz w:val="16"/>
                <w:szCs w:val="16"/>
              </w:rPr>
            </w:pPr>
          </w:p>
          <w:p w14:paraId="13C1CFAC" w14:textId="77777777" w:rsidR="009720BE" w:rsidRPr="00041C30" w:rsidRDefault="009720BE" w:rsidP="00924F01">
            <w:pPr>
              <w:pStyle w:val="Lijstalinea"/>
              <w:numPr>
                <w:ilvl w:val="0"/>
                <w:numId w:val="9"/>
              </w:numPr>
              <w:ind w:left="570"/>
              <w:rPr>
                <w:rFonts w:ascii="Calibri" w:hAnsi="Calibri"/>
                <w:color w:val="FF0000"/>
                <w:sz w:val="28"/>
                <w:szCs w:val="28"/>
              </w:rPr>
            </w:pPr>
            <w:r>
              <w:rPr>
                <w:rFonts w:ascii="Calibri" w:hAnsi="Calibri"/>
                <w:color w:val="FF0000"/>
                <w:sz w:val="28"/>
                <w:szCs w:val="28"/>
              </w:rPr>
              <w:t>Start Evacuatie</w:t>
            </w:r>
          </w:p>
          <w:p w14:paraId="0D48AC4A" w14:textId="4561BE89" w:rsidR="009720BE" w:rsidRDefault="009720BE" w:rsidP="00924F01">
            <w:pPr>
              <w:pStyle w:val="Lijstalinea"/>
              <w:numPr>
                <w:ilvl w:val="0"/>
                <w:numId w:val="52"/>
              </w:numPr>
              <w:rPr>
                <w:rFonts w:ascii="Calibri" w:hAnsi="Calibri"/>
                <w:b/>
                <w:color w:val="000000" w:themeColor="text1"/>
              </w:rPr>
            </w:pPr>
            <w:r>
              <w:rPr>
                <w:rFonts w:ascii="Calibri" w:hAnsi="Calibri"/>
                <w:b/>
                <w:color w:val="000000" w:themeColor="text1"/>
              </w:rPr>
              <w:t xml:space="preserve">Naar de verzamelplaats – </w:t>
            </w:r>
            <w:r w:rsidR="00601905">
              <w:rPr>
                <w:rFonts w:ascii="Calibri" w:hAnsi="Calibri"/>
                <w:b/>
                <w:color w:val="000000" w:themeColor="text1"/>
              </w:rPr>
              <w:t>rechts vooraan</w:t>
            </w:r>
            <w:r w:rsidR="004D5DEE">
              <w:rPr>
                <w:rFonts w:ascii="Calibri" w:hAnsi="Calibri"/>
                <w:b/>
                <w:color w:val="000000" w:themeColor="text1"/>
              </w:rPr>
              <w:t xml:space="preserve"> het gebouw </w:t>
            </w:r>
            <w:r w:rsidR="0048369A">
              <w:rPr>
                <w:rFonts w:ascii="Calibri" w:hAnsi="Calibri"/>
                <w:b/>
                <w:color w:val="000000" w:themeColor="text1"/>
              </w:rPr>
              <w:t xml:space="preserve">ter hoogte van </w:t>
            </w:r>
            <w:r w:rsidR="00601905">
              <w:rPr>
                <w:rFonts w:ascii="Calibri" w:hAnsi="Calibri"/>
                <w:b/>
                <w:color w:val="000000" w:themeColor="text1"/>
              </w:rPr>
              <w:t>het grasperk</w:t>
            </w:r>
          </w:p>
          <w:p w14:paraId="38064C34" w14:textId="77777777" w:rsidR="009720BE" w:rsidRPr="004B7907" w:rsidRDefault="009720BE" w:rsidP="00924F01">
            <w:pPr>
              <w:pStyle w:val="Lijstalinea"/>
              <w:numPr>
                <w:ilvl w:val="0"/>
                <w:numId w:val="52"/>
              </w:numPr>
              <w:rPr>
                <w:rFonts w:ascii="Calibri" w:hAnsi="Calibri"/>
                <w:b/>
                <w:color w:val="000000" w:themeColor="text1"/>
              </w:rPr>
            </w:pPr>
            <w:r>
              <w:rPr>
                <w:rFonts w:ascii="Calibri" w:hAnsi="Calibri"/>
                <w:b/>
                <w:color w:val="000000" w:themeColor="text1"/>
              </w:rPr>
              <w:t>Bewoners mogen ook naar hun terras evacueren en daar wachten op brandweer</w:t>
            </w:r>
          </w:p>
        </w:tc>
      </w:tr>
      <w:tr w:rsidR="009720BE" w:rsidRPr="00375FD7" w14:paraId="14870AE2" w14:textId="77777777" w:rsidTr="00924F01">
        <w:trPr>
          <w:trHeight w:val="894"/>
        </w:trPr>
        <w:tc>
          <w:tcPr>
            <w:tcW w:w="8364" w:type="dxa"/>
          </w:tcPr>
          <w:p w14:paraId="58CBFA94" w14:textId="77777777" w:rsidR="009720BE" w:rsidRPr="00791FAF" w:rsidRDefault="009720BE" w:rsidP="00924F01">
            <w:pPr>
              <w:rPr>
                <w:rFonts w:ascii="Calibri" w:hAnsi="Calibri"/>
                <w:sz w:val="16"/>
                <w:szCs w:val="16"/>
              </w:rPr>
            </w:pPr>
            <w:r w:rsidRPr="00005C7F">
              <w:rPr>
                <w:rFonts w:ascii="Calibri" w:hAnsi="Calibri"/>
              </w:rPr>
              <w:t xml:space="preserve">          </w:t>
            </w:r>
          </w:p>
          <w:p w14:paraId="2458EB37" w14:textId="77777777" w:rsidR="009720BE" w:rsidRPr="00C120D0" w:rsidRDefault="009720BE" w:rsidP="00924F01">
            <w:pPr>
              <w:pStyle w:val="Lijstalinea"/>
              <w:numPr>
                <w:ilvl w:val="0"/>
                <w:numId w:val="9"/>
              </w:numPr>
              <w:ind w:left="570"/>
              <w:rPr>
                <w:rFonts w:ascii="Calibri" w:hAnsi="Calibri"/>
                <w:color w:val="FF0000"/>
                <w:sz w:val="28"/>
                <w:szCs w:val="28"/>
              </w:rPr>
            </w:pPr>
            <w:r>
              <w:rPr>
                <w:rFonts w:ascii="Calibri" w:hAnsi="Calibri"/>
                <w:color w:val="FF0000"/>
                <w:sz w:val="28"/>
                <w:szCs w:val="28"/>
              </w:rPr>
              <w:t>Opvang interventiediensten</w:t>
            </w:r>
          </w:p>
          <w:p w14:paraId="02446298" w14:textId="77777777" w:rsidR="009720BE" w:rsidRPr="00375FD7" w:rsidRDefault="009720BE" w:rsidP="00924F01">
            <w:pPr>
              <w:pStyle w:val="Lijstalinea"/>
              <w:ind w:left="570"/>
              <w:rPr>
                <w:rFonts w:ascii="Calibri" w:hAnsi="Calibri"/>
                <w:b/>
                <w:sz w:val="24"/>
                <w:szCs w:val="24"/>
              </w:rPr>
            </w:pPr>
            <w:r>
              <w:rPr>
                <w:rFonts w:ascii="Calibri" w:hAnsi="Calibri"/>
                <w:b/>
                <w:sz w:val="24"/>
                <w:szCs w:val="24"/>
              </w:rPr>
              <w:t>Neem het interventiedossier voor opvang van de brandweer en ga naar de hoofdingang van het gebouw</w:t>
            </w:r>
          </w:p>
        </w:tc>
      </w:tr>
      <w:tr w:rsidR="009720BE" w:rsidRPr="00375FD7" w14:paraId="2AF11DF6" w14:textId="77777777" w:rsidTr="00924F01">
        <w:trPr>
          <w:trHeight w:val="359"/>
        </w:trPr>
        <w:tc>
          <w:tcPr>
            <w:tcW w:w="8364" w:type="dxa"/>
          </w:tcPr>
          <w:p w14:paraId="1BB93348" w14:textId="77777777" w:rsidR="009720BE" w:rsidRPr="00580199" w:rsidRDefault="009720BE" w:rsidP="00924F01">
            <w:pPr>
              <w:pStyle w:val="Lijstalinea"/>
              <w:numPr>
                <w:ilvl w:val="0"/>
                <w:numId w:val="9"/>
              </w:numPr>
              <w:ind w:left="634" w:hanging="425"/>
              <w:rPr>
                <w:rFonts w:ascii="Calibri" w:hAnsi="Calibri"/>
                <w:color w:val="FF0000"/>
                <w:sz w:val="28"/>
                <w:szCs w:val="28"/>
              </w:rPr>
            </w:pPr>
            <w:r w:rsidRPr="00580199">
              <w:rPr>
                <w:rFonts w:ascii="Calibri" w:hAnsi="Calibri"/>
                <w:color w:val="FF0000"/>
                <w:sz w:val="28"/>
                <w:szCs w:val="28"/>
              </w:rPr>
              <w:t>Neem de bewonerslijsten en doe een naamafroeping op de verzamelplaats</w:t>
            </w:r>
          </w:p>
        </w:tc>
      </w:tr>
    </w:tbl>
    <w:p w14:paraId="2C849304" w14:textId="77777777" w:rsidR="00AC31B9" w:rsidRDefault="00AC31B9" w:rsidP="00007E4A">
      <w:pPr>
        <w:rPr>
          <w:rFonts w:ascii="Calibri" w:hAnsi="Calibri" w:cs="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32"/>
      </w:tblGrid>
      <w:tr w:rsidR="00200E82" w:rsidRPr="0039730C" w14:paraId="780DF087" w14:textId="77777777" w:rsidTr="008927EA">
        <w:trPr>
          <w:trHeight w:val="990"/>
        </w:trPr>
        <w:tc>
          <w:tcPr>
            <w:tcW w:w="8364" w:type="dxa"/>
            <w:tcBorders>
              <w:top w:val="single" w:sz="4" w:space="0" w:color="auto"/>
            </w:tcBorders>
          </w:tcPr>
          <w:p w14:paraId="6D564AC2" w14:textId="77777777" w:rsidR="00200E82" w:rsidRPr="0039730C" w:rsidRDefault="00200E82" w:rsidP="008927EA">
            <w:pPr>
              <w:pStyle w:val="Kop1"/>
              <w:jc w:val="center"/>
              <w:rPr>
                <w:rFonts w:ascii="Calibri" w:hAnsi="Calibri"/>
                <w:sz w:val="52"/>
                <w:szCs w:val="52"/>
              </w:rPr>
            </w:pPr>
            <w:bookmarkStart w:id="1" w:name="_Hlk12956316"/>
            <w:r w:rsidRPr="0039730C">
              <w:rPr>
                <w:rFonts w:ascii="Calibri" w:hAnsi="Calibri"/>
                <w:sz w:val="52"/>
                <w:szCs w:val="52"/>
              </w:rPr>
              <w:lastRenderedPageBreak/>
              <w:t xml:space="preserve">Actiekaart </w:t>
            </w:r>
            <w:r>
              <w:rPr>
                <w:rFonts w:ascii="Calibri" w:hAnsi="Calibri"/>
                <w:sz w:val="52"/>
                <w:szCs w:val="52"/>
              </w:rPr>
              <w:t>1</w:t>
            </w:r>
            <w:r w:rsidRPr="0039730C">
              <w:rPr>
                <w:rFonts w:ascii="Calibri" w:hAnsi="Calibri"/>
                <w:sz w:val="52"/>
                <w:szCs w:val="52"/>
              </w:rPr>
              <w:t xml:space="preserve"> - </w:t>
            </w:r>
            <w:r>
              <w:rPr>
                <w:rFonts w:ascii="Calibri" w:hAnsi="Calibri"/>
                <w:sz w:val="52"/>
                <w:szCs w:val="52"/>
              </w:rPr>
              <w:t xml:space="preserve"> </w:t>
            </w:r>
            <w:r>
              <w:rPr>
                <w:rFonts w:ascii="Calibri" w:hAnsi="Calibri"/>
                <w:b/>
                <w:sz w:val="52"/>
                <w:szCs w:val="52"/>
              </w:rPr>
              <w:t>t</w:t>
            </w:r>
            <w:r w:rsidRPr="0044428E">
              <w:rPr>
                <w:rFonts w:ascii="Calibri" w:hAnsi="Calibri"/>
                <w:b/>
                <w:sz w:val="52"/>
                <w:szCs w:val="52"/>
              </w:rPr>
              <w:t>e verdelen taken</w:t>
            </w:r>
            <w:r>
              <w:rPr>
                <w:rFonts w:ascii="Calibri" w:hAnsi="Calibri"/>
                <w:sz w:val="52"/>
                <w:szCs w:val="52"/>
              </w:rPr>
              <w:t xml:space="preserve"> in geval van brand</w:t>
            </w:r>
          </w:p>
          <w:p w14:paraId="227EDDC1" w14:textId="77777777" w:rsidR="00200E82" w:rsidRPr="0039730C" w:rsidRDefault="00200E82" w:rsidP="008927EA">
            <w:pPr>
              <w:rPr>
                <w:rFonts w:ascii="Calibri" w:hAnsi="Calibri"/>
                <w:sz w:val="24"/>
                <w:szCs w:val="24"/>
              </w:rPr>
            </w:pPr>
          </w:p>
        </w:tc>
      </w:tr>
      <w:tr w:rsidR="00200E82" w:rsidRPr="0044428E" w14:paraId="013D2018" w14:textId="77777777" w:rsidTr="008927EA">
        <w:trPr>
          <w:trHeight w:val="439"/>
        </w:trPr>
        <w:tc>
          <w:tcPr>
            <w:tcW w:w="8364" w:type="dxa"/>
          </w:tcPr>
          <w:p w14:paraId="49D16CD2" w14:textId="77777777" w:rsidR="00200E82" w:rsidRPr="0044428E" w:rsidRDefault="00200E82" w:rsidP="008927EA">
            <w:pPr>
              <w:jc w:val="center"/>
              <w:rPr>
                <w:rFonts w:ascii="Calibri" w:hAnsi="Calibri"/>
                <w:b/>
                <w:sz w:val="16"/>
                <w:szCs w:val="16"/>
                <w:u w:val="single"/>
              </w:rPr>
            </w:pPr>
          </w:p>
          <w:p w14:paraId="02487ED9" w14:textId="77777777" w:rsidR="00200E82" w:rsidRPr="0044428E" w:rsidRDefault="00200E82" w:rsidP="008927EA">
            <w:pPr>
              <w:jc w:val="center"/>
              <w:rPr>
                <w:rFonts w:ascii="Calibri" w:hAnsi="Calibri"/>
                <w:b/>
                <w:color w:val="C00000"/>
                <w:sz w:val="28"/>
                <w:szCs w:val="28"/>
                <w:u w:val="single"/>
              </w:rPr>
            </w:pPr>
            <w:r w:rsidRPr="0044428E">
              <w:rPr>
                <w:rFonts w:ascii="Calibri" w:hAnsi="Calibri"/>
                <w:b/>
                <w:color w:val="C00000"/>
                <w:sz w:val="28"/>
                <w:szCs w:val="28"/>
                <w:u w:val="single"/>
              </w:rPr>
              <w:t>Eigen veiligheid primeert! / Breng uzelf niet in gevaar</w:t>
            </w:r>
          </w:p>
          <w:p w14:paraId="3236F40B" w14:textId="77777777" w:rsidR="00200E82" w:rsidRPr="0044428E" w:rsidRDefault="00200E82" w:rsidP="008927EA">
            <w:pPr>
              <w:jc w:val="center"/>
              <w:rPr>
                <w:rFonts w:ascii="Calibri" w:hAnsi="Calibri"/>
                <w:b/>
                <w:sz w:val="16"/>
                <w:szCs w:val="16"/>
                <w:u w:val="single"/>
              </w:rPr>
            </w:pPr>
          </w:p>
        </w:tc>
      </w:tr>
      <w:tr w:rsidR="00200E82" w:rsidRPr="00254A1B" w14:paraId="4B497C94" w14:textId="77777777" w:rsidTr="008927EA">
        <w:trPr>
          <w:trHeight w:val="698"/>
        </w:trPr>
        <w:tc>
          <w:tcPr>
            <w:tcW w:w="8364" w:type="dxa"/>
          </w:tcPr>
          <w:p w14:paraId="2104F7E3" w14:textId="77777777" w:rsidR="00200E82" w:rsidRPr="00254A1B" w:rsidRDefault="00200E82" w:rsidP="008927EA">
            <w:pPr>
              <w:rPr>
                <w:rFonts w:ascii="Calibri" w:hAnsi="Calibri"/>
                <w:color w:val="FF0000"/>
                <w:sz w:val="16"/>
                <w:szCs w:val="16"/>
              </w:rPr>
            </w:pPr>
          </w:p>
          <w:p w14:paraId="56A677A9" w14:textId="77777777" w:rsidR="00200E82" w:rsidRPr="00254A1B" w:rsidRDefault="00200E82" w:rsidP="008927EA">
            <w:pPr>
              <w:pStyle w:val="Lijstalinea"/>
              <w:numPr>
                <w:ilvl w:val="0"/>
                <w:numId w:val="8"/>
              </w:numPr>
              <w:rPr>
                <w:rFonts w:ascii="Calibri" w:hAnsi="Calibri"/>
                <w:color w:val="FF0000"/>
                <w:sz w:val="28"/>
                <w:szCs w:val="28"/>
              </w:rPr>
            </w:pPr>
            <w:r>
              <w:rPr>
                <w:rFonts w:ascii="Calibri" w:hAnsi="Calibri"/>
                <w:color w:val="FF0000"/>
                <w:sz w:val="28"/>
                <w:szCs w:val="28"/>
              </w:rPr>
              <w:t>Bediening brandcentrale</w:t>
            </w:r>
          </w:p>
        </w:tc>
      </w:tr>
      <w:tr w:rsidR="00200E82" w:rsidRPr="00254A1B" w14:paraId="581168C4" w14:textId="77777777" w:rsidTr="008927EA">
        <w:trPr>
          <w:trHeight w:val="694"/>
        </w:trPr>
        <w:tc>
          <w:tcPr>
            <w:tcW w:w="8364" w:type="dxa"/>
          </w:tcPr>
          <w:p w14:paraId="5D3D0465" w14:textId="77777777" w:rsidR="00200E82" w:rsidRPr="00254A1B" w:rsidRDefault="00200E82" w:rsidP="008927EA">
            <w:pPr>
              <w:pStyle w:val="Lijstalinea"/>
              <w:rPr>
                <w:rFonts w:ascii="Calibri" w:hAnsi="Calibri"/>
                <w:color w:val="FF0000"/>
                <w:sz w:val="16"/>
                <w:szCs w:val="16"/>
              </w:rPr>
            </w:pPr>
          </w:p>
          <w:p w14:paraId="08DE6D3D" w14:textId="07EA96D4" w:rsidR="00200E82" w:rsidRPr="00254A1B" w:rsidRDefault="00200E82" w:rsidP="008927EA">
            <w:pPr>
              <w:pStyle w:val="Lijstalinea"/>
              <w:numPr>
                <w:ilvl w:val="0"/>
                <w:numId w:val="8"/>
              </w:numPr>
              <w:rPr>
                <w:rFonts w:ascii="Calibri" w:hAnsi="Calibri"/>
                <w:color w:val="FF0000"/>
                <w:sz w:val="28"/>
                <w:szCs w:val="28"/>
              </w:rPr>
            </w:pPr>
            <w:r>
              <w:rPr>
                <w:rFonts w:ascii="Calibri" w:hAnsi="Calibri"/>
                <w:color w:val="FF0000"/>
                <w:sz w:val="28"/>
                <w:szCs w:val="28"/>
              </w:rPr>
              <w:t>Situatie ter plaatse inschatten</w:t>
            </w:r>
          </w:p>
        </w:tc>
      </w:tr>
      <w:tr w:rsidR="00200E82" w:rsidRPr="0044428E" w14:paraId="00CA8308" w14:textId="77777777" w:rsidTr="008927EA">
        <w:trPr>
          <w:trHeight w:val="562"/>
        </w:trPr>
        <w:tc>
          <w:tcPr>
            <w:tcW w:w="8364" w:type="dxa"/>
          </w:tcPr>
          <w:p w14:paraId="2EED1C78" w14:textId="77777777" w:rsidR="00200E82" w:rsidRPr="00254A1B" w:rsidRDefault="00200E82" w:rsidP="008927EA">
            <w:pPr>
              <w:pStyle w:val="Lijstalinea"/>
              <w:rPr>
                <w:rFonts w:ascii="Calibri" w:hAnsi="Calibri"/>
                <w:color w:val="FF0000"/>
                <w:sz w:val="16"/>
                <w:szCs w:val="16"/>
              </w:rPr>
            </w:pPr>
          </w:p>
          <w:p w14:paraId="5969E555" w14:textId="27240D31" w:rsidR="00200E82" w:rsidRDefault="00200E82" w:rsidP="008927EA">
            <w:pPr>
              <w:pStyle w:val="Lijstalinea"/>
              <w:numPr>
                <w:ilvl w:val="0"/>
                <w:numId w:val="8"/>
              </w:numPr>
              <w:rPr>
                <w:rFonts w:ascii="Calibri" w:hAnsi="Calibri"/>
                <w:color w:val="FF0000"/>
                <w:sz w:val="28"/>
                <w:szCs w:val="28"/>
              </w:rPr>
            </w:pPr>
            <w:r>
              <w:rPr>
                <w:rFonts w:ascii="Calibri" w:hAnsi="Calibri"/>
                <w:color w:val="FF0000"/>
                <w:sz w:val="28"/>
                <w:szCs w:val="28"/>
              </w:rPr>
              <w:t>Feedback geven aan coördinator i.v.m. ernst situatie (= melden )</w:t>
            </w:r>
          </w:p>
          <w:p w14:paraId="4E8FE17E" w14:textId="77777777" w:rsidR="00200E82" w:rsidRPr="0044428E" w:rsidRDefault="00200E82" w:rsidP="008927EA">
            <w:pPr>
              <w:pStyle w:val="Lijstalinea"/>
              <w:rPr>
                <w:rFonts w:ascii="Calibri" w:hAnsi="Calibri"/>
                <w:color w:val="FF0000"/>
                <w:sz w:val="16"/>
                <w:szCs w:val="16"/>
              </w:rPr>
            </w:pPr>
          </w:p>
        </w:tc>
      </w:tr>
      <w:tr w:rsidR="00200E82" w:rsidRPr="0044428E" w14:paraId="71578E3F" w14:textId="77777777" w:rsidTr="008927EA">
        <w:trPr>
          <w:trHeight w:val="556"/>
        </w:trPr>
        <w:tc>
          <w:tcPr>
            <w:tcW w:w="8364" w:type="dxa"/>
          </w:tcPr>
          <w:p w14:paraId="74117EBA" w14:textId="77777777" w:rsidR="00200E82" w:rsidRPr="00254A1B" w:rsidRDefault="00200E82" w:rsidP="008927EA">
            <w:pPr>
              <w:rPr>
                <w:rFonts w:ascii="Calibri" w:hAnsi="Calibri"/>
                <w:color w:val="FF0000"/>
                <w:sz w:val="16"/>
                <w:szCs w:val="16"/>
              </w:rPr>
            </w:pPr>
          </w:p>
          <w:p w14:paraId="5E37A7F2" w14:textId="77777777" w:rsidR="00200E82" w:rsidRDefault="00200E82" w:rsidP="008927EA">
            <w:pPr>
              <w:pStyle w:val="Lijstalinea"/>
              <w:numPr>
                <w:ilvl w:val="0"/>
                <w:numId w:val="8"/>
              </w:numPr>
              <w:rPr>
                <w:rFonts w:ascii="Calibri" w:hAnsi="Calibri"/>
                <w:color w:val="FF0000"/>
                <w:sz w:val="28"/>
                <w:szCs w:val="28"/>
              </w:rPr>
            </w:pPr>
            <w:r>
              <w:rPr>
                <w:rFonts w:ascii="Calibri" w:hAnsi="Calibri"/>
                <w:color w:val="FF0000"/>
                <w:sz w:val="28"/>
                <w:szCs w:val="28"/>
              </w:rPr>
              <w:t>Verwittigen hulpdiensten en sirene activeren</w:t>
            </w:r>
          </w:p>
          <w:p w14:paraId="1832D665" w14:textId="77777777" w:rsidR="00200E82" w:rsidRPr="0044428E" w:rsidRDefault="00200E82" w:rsidP="008927EA">
            <w:pPr>
              <w:pStyle w:val="Lijstalinea"/>
              <w:rPr>
                <w:rFonts w:ascii="Calibri" w:hAnsi="Calibri"/>
                <w:color w:val="FF0000"/>
                <w:sz w:val="16"/>
                <w:szCs w:val="16"/>
              </w:rPr>
            </w:pPr>
          </w:p>
        </w:tc>
      </w:tr>
      <w:tr w:rsidR="00200E82" w:rsidRPr="00254A1B" w14:paraId="178BD84B" w14:textId="77777777" w:rsidTr="008927EA">
        <w:trPr>
          <w:trHeight w:val="692"/>
        </w:trPr>
        <w:tc>
          <w:tcPr>
            <w:tcW w:w="8364" w:type="dxa"/>
          </w:tcPr>
          <w:p w14:paraId="46F8F182" w14:textId="77777777" w:rsidR="00200E82" w:rsidRPr="00254A1B" w:rsidRDefault="00200E82" w:rsidP="008927EA">
            <w:pPr>
              <w:rPr>
                <w:rFonts w:ascii="Calibri" w:hAnsi="Calibri"/>
                <w:color w:val="FF0000"/>
                <w:sz w:val="16"/>
                <w:szCs w:val="16"/>
              </w:rPr>
            </w:pPr>
          </w:p>
          <w:p w14:paraId="5755F459" w14:textId="3EB5D5AE" w:rsidR="00200E82" w:rsidRPr="00254A1B" w:rsidRDefault="00200E82" w:rsidP="008927EA">
            <w:pPr>
              <w:pStyle w:val="Lijstalinea"/>
              <w:numPr>
                <w:ilvl w:val="0"/>
                <w:numId w:val="8"/>
              </w:numPr>
              <w:rPr>
                <w:rFonts w:ascii="Calibri" w:hAnsi="Calibri"/>
                <w:color w:val="FF0000"/>
                <w:sz w:val="28"/>
                <w:szCs w:val="28"/>
              </w:rPr>
            </w:pPr>
            <w:r>
              <w:rPr>
                <w:rFonts w:ascii="Calibri" w:hAnsi="Calibri"/>
                <w:color w:val="FF0000"/>
                <w:sz w:val="28"/>
                <w:szCs w:val="28"/>
              </w:rPr>
              <w:t xml:space="preserve">Onderneem </w:t>
            </w:r>
            <w:r w:rsidR="002C42F1">
              <w:rPr>
                <w:rFonts w:ascii="Calibri" w:hAnsi="Calibri"/>
                <w:color w:val="FF0000"/>
                <w:sz w:val="28"/>
                <w:szCs w:val="28"/>
              </w:rPr>
              <w:t xml:space="preserve">eventueel </w:t>
            </w:r>
            <w:r>
              <w:rPr>
                <w:rFonts w:ascii="Calibri" w:hAnsi="Calibri"/>
                <w:color w:val="FF0000"/>
                <w:sz w:val="28"/>
                <w:szCs w:val="28"/>
              </w:rPr>
              <w:t>1</w:t>
            </w:r>
            <w:r w:rsidR="002C42F1">
              <w:rPr>
                <w:rFonts w:ascii="Calibri" w:hAnsi="Calibri"/>
                <w:color w:val="FF0000"/>
                <w:sz w:val="28"/>
                <w:szCs w:val="28"/>
              </w:rPr>
              <w:t xml:space="preserve"> kleine</w:t>
            </w:r>
            <w:r>
              <w:rPr>
                <w:rFonts w:ascii="Calibri" w:hAnsi="Calibri"/>
                <w:color w:val="FF0000"/>
                <w:sz w:val="28"/>
                <w:szCs w:val="28"/>
              </w:rPr>
              <w:t xml:space="preserve"> bluspoging</w:t>
            </w:r>
            <w:r w:rsidR="002C42F1">
              <w:rPr>
                <w:rFonts w:ascii="Calibri" w:hAnsi="Calibri"/>
                <w:color w:val="FF0000"/>
                <w:sz w:val="28"/>
                <w:szCs w:val="28"/>
              </w:rPr>
              <w:t xml:space="preserve"> ( niet verplicht )</w:t>
            </w:r>
          </w:p>
        </w:tc>
      </w:tr>
      <w:tr w:rsidR="00200E82" w:rsidRPr="00254A1B" w14:paraId="2F53FB9D" w14:textId="77777777" w:rsidTr="008927EA">
        <w:trPr>
          <w:trHeight w:val="692"/>
        </w:trPr>
        <w:tc>
          <w:tcPr>
            <w:tcW w:w="8364" w:type="dxa"/>
          </w:tcPr>
          <w:p w14:paraId="6AF5868A" w14:textId="77777777" w:rsidR="00200E82" w:rsidRDefault="00200E82" w:rsidP="008927EA">
            <w:pPr>
              <w:rPr>
                <w:rFonts w:ascii="Calibri" w:hAnsi="Calibri"/>
                <w:color w:val="FF0000"/>
                <w:sz w:val="16"/>
                <w:szCs w:val="16"/>
              </w:rPr>
            </w:pPr>
          </w:p>
          <w:p w14:paraId="68375F68" w14:textId="6830A360" w:rsidR="00200E82" w:rsidRPr="00E464C2" w:rsidRDefault="00200E82" w:rsidP="008927EA">
            <w:pPr>
              <w:pStyle w:val="Lijstalinea"/>
              <w:numPr>
                <w:ilvl w:val="0"/>
                <w:numId w:val="8"/>
              </w:numPr>
              <w:rPr>
                <w:rFonts w:ascii="Calibri" w:hAnsi="Calibri"/>
                <w:color w:val="FF0000"/>
                <w:sz w:val="28"/>
                <w:szCs w:val="28"/>
              </w:rPr>
            </w:pPr>
            <w:r w:rsidRPr="00E464C2">
              <w:rPr>
                <w:rFonts w:ascii="Calibri" w:hAnsi="Calibri"/>
                <w:color w:val="FF0000"/>
                <w:sz w:val="28"/>
                <w:szCs w:val="28"/>
              </w:rPr>
              <w:t>Beslissing om te evacueren</w:t>
            </w:r>
          </w:p>
        </w:tc>
      </w:tr>
      <w:tr w:rsidR="00200E82" w:rsidRPr="00254A1B" w14:paraId="512FC909" w14:textId="77777777" w:rsidTr="008927EA">
        <w:trPr>
          <w:trHeight w:val="629"/>
        </w:trPr>
        <w:tc>
          <w:tcPr>
            <w:tcW w:w="8364" w:type="dxa"/>
          </w:tcPr>
          <w:p w14:paraId="43E87FEA" w14:textId="77777777" w:rsidR="00200E82" w:rsidRPr="00254A1B" w:rsidRDefault="00200E82" w:rsidP="008927EA">
            <w:pPr>
              <w:pStyle w:val="Lijstalinea"/>
              <w:rPr>
                <w:rFonts w:ascii="Calibri" w:hAnsi="Calibri"/>
                <w:color w:val="FF0000"/>
                <w:sz w:val="16"/>
                <w:szCs w:val="16"/>
              </w:rPr>
            </w:pPr>
          </w:p>
          <w:p w14:paraId="49801198" w14:textId="62734F13" w:rsidR="00200E82" w:rsidRPr="00254A1B" w:rsidRDefault="00380F23" w:rsidP="008927EA">
            <w:pPr>
              <w:pStyle w:val="Lijstalinea"/>
              <w:numPr>
                <w:ilvl w:val="0"/>
                <w:numId w:val="8"/>
              </w:numPr>
              <w:rPr>
                <w:rFonts w:ascii="Calibri" w:hAnsi="Calibri"/>
                <w:color w:val="FF0000"/>
                <w:sz w:val="28"/>
                <w:szCs w:val="28"/>
              </w:rPr>
            </w:pPr>
            <w:r>
              <w:rPr>
                <w:rFonts w:ascii="Calibri" w:hAnsi="Calibri"/>
                <w:color w:val="FF0000"/>
                <w:sz w:val="28"/>
                <w:szCs w:val="28"/>
              </w:rPr>
              <w:t>Evacuatie extern – verzamelplaats</w:t>
            </w:r>
          </w:p>
        </w:tc>
      </w:tr>
      <w:tr w:rsidR="00200E82" w:rsidRPr="00685983" w14:paraId="727BFC4E" w14:textId="77777777" w:rsidTr="008927EA">
        <w:trPr>
          <w:trHeight w:val="750"/>
        </w:trPr>
        <w:tc>
          <w:tcPr>
            <w:tcW w:w="8364" w:type="dxa"/>
          </w:tcPr>
          <w:p w14:paraId="31404FCA" w14:textId="77777777" w:rsidR="00200E82" w:rsidRPr="0039730C" w:rsidRDefault="00200E82" w:rsidP="008927EA">
            <w:pPr>
              <w:pStyle w:val="Lijstalinea"/>
              <w:ind w:left="570"/>
              <w:rPr>
                <w:rFonts w:ascii="Calibri" w:hAnsi="Calibri"/>
              </w:rPr>
            </w:pPr>
          </w:p>
          <w:p w14:paraId="0B41B2FB" w14:textId="2C8982CE" w:rsidR="00200E82" w:rsidRPr="00685983" w:rsidRDefault="00200E82" w:rsidP="008927EA">
            <w:pPr>
              <w:pStyle w:val="Lijstalinea"/>
              <w:numPr>
                <w:ilvl w:val="0"/>
                <w:numId w:val="8"/>
              </w:numPr>
              <w:ind w:left="773" w:hanging="357"/>
              <w:rPr>
                <w:rFonts w:ascii="Calibri" w:hAnsi="Calibri"/>
                <w:color w:val="FF0000"/>
                <w:sz w:val="28"/>
                <w:szCs w:val="28"/>
              </w:rPr>
            </w:pPr>
            <w:r>
              <w:rPr>
                <w:rFonts w:ascii="Calibri" w:hAnsi="Calibri"/>
                <w:color w:val="FF0000"/>
                <w:sz w:val="28"/>
                <w:szCs w:val="28"/>
              </w:rPr>
              <w:t xml:space="preserve">Evacuatie </w:t>
            </w:r>
            <w:r w:rsidR="00380F23">
              <w:rPr>
                <w:rFonts w:ascii="Calibri" w:hAnsi="Calibri"/>
                <w:color w:val="FF0000"/>
                <w:sz w:val="28"/>
                <w:szCs w:val="28"/>
              </w:rPr>
              <w:t>intern – mogelijkheid om naar het terras van flat te gaan – brandweer hierdoor goed zicht wie waar</w:t>
            </w:r>
          </w:p>
        </w:tc>
      </w:tr>
      <w:tr w:rsidR="00200E82" w:rsidRPr="00254A1B" w14:paraId="3C470D5D" w14:textId="77777777" w:rsidTr="008927EA">
        <w:trPr>
          <w:trHeight w:val="722"/>
        </w:trPr>
        <w:tc>
          <w:tcPr>
            <w:tcW w:w="8364" w:type="dxa"/>
          </w:tcPr>
          <w:p w14:paraId="198B3439" w14:textId="77777777" w:rsidR="00200E82" w:rsidRPr="0039730C" w:rsidRDefault="00200E82" w:rsidP="008927EA">
            <w:pPr>
              <w:pStyle w:val="Lijstalinea"/>
              <w:ind w:left="570"/>
              <w:rPr>
                <w:rFonts w:asciiTheme="minorHAnsi" w:hAnsiTheme="minorHAnsi"/>
              </w:rPr>
            </w:pPr>
          </w:p>
          <w:p w14:paraId="0C5F3A2A" w14:textId="77777777" w:rsidR="00200E82" w:rsidRPr="00254A1B" w:rsidRDefault="00200E82" w:rsidP="008927EA">
            <w:pPr>
              <w:pStyle w:val="Lijstalinea"/>
              <w:numPr>
                <w:ilvl w:val="0"/>
                <w:numId w:val="8"/>
              </w:numPr>
              <w:ind w:left="773"/>
              <w:rPr>
                <w:rFonts w:asciiTheme="minorHAnsi" w:hAnsiTheme="minorHAnsi"/>
                <w:color w:val="FF0000"/>
                <w:sz w:val="28"/>
                <w:szCs w:val="28"/>
              </w:rPr>
            </w:pPr>
            <w:r>
              <w:rPr>
                <w:rFonts w:asciiTheme="minorHAnsi" w:hAnsiTheme="minorHAnsi"/>
                <w:color w:val="FF0000"/>
                <w:sz w:val="28"/>
                <w:szCs w:val="28"/>
              </w:rPr>
              <w:t>Opvang interventiediensten</w:t>
            </w:r>
          </w:p>
        </w:tc>
      </w:tr>
      <w:tr w:rsidR="00200E82" w:rsidRPr="00D50374" w14:paraId="594EC093" w14:textId="77777777" w:rsidTr="008927EA">
        <w:trPr>
          <w:trHeight w:val="735"/>
        </w:trPr>
        <w:tc>
          <w:tcPr>
            <w:tcW w:w="8364" w:type="dxa"/>
          </w:tcPr>
          <w:p w14:paraId="0CD873CB" w14:textId="77777777" w:rsidR="00200E82" w:rsidRPr="00CE5DFF" w:rsidRDefault="00200E82" w:rsidP="008927EA">
            <w:pPr>
              <w:rPr>
                <w:rFonts w:asciiTheme="minorHAnsi" w:hAnsiTheme="minorHAnsi"/>
                <w:sz w:val="16"/>
                <w:szCs w:val="16"/>
              </w:rPr>
            </w:pPr>
          </w:p>
          <w:p w14:paraId="66DEDF67" w14:textId="2D4ABA19" w:rsidR="00200E82" w:rsidRDefault="00200E82" w:rsidP="008927EA">
            <w:pPr>
              <w:pStyle w:val="Lijstalinea"/>
              <w:numPr>
                <w:ilvl w:val="0"/>
                <w:numId w:val="8"/>
              </w:numPr>
              <w:ind w:left="773" w:hanging="426"/>
              <w:rPr>
                <w:rFonts w:asciiTheme="minorHAnsi" w:hAnsiTheme="minorHAnsi"/>
                <w:color w:val="FF0000"/>
                <w:sz w:val="28"/>
                <w:szCs w:val="28"/>
              </w:rPr>
            </w:pPr>
            <w:r>
              <w:rPr>
                <w:rFonts w:asciiTheme="minorHAnsi" w:hAnsiTheme="minorHAnsi"/>
                <w:color w:val="FF0000"/>
                <w:sz w:val="28"/>
                <w:szCs w:val="28"/>
              </w:rPr>
              <w:t>Verantwoordelijke</w:t>
            </w:r>
            <w:r w:rsidR="008927EA">
              <w:rPr>
                <w:rFonts w:asciiTheme="minorHAnsi" w:hAnsiTheme="minorHAnsi"/>
                <w:color w:val="FF0000"/>
                <w:sz w:val="28"/>
                <w:szCs w:val="28"/>
              </w:rPr>
              <w:t xml:space="preserve"> bewoners</w:t>
            </w:r>
            <w:r>
              <w:rPr>
                <w:rFonts w:asciiTheme="minorHAnsi" w:hAnsiTheme="minorHAnsi"/>
                <w:color w:val="FF0000"/>
                <w:sz w:val="28"/>
                <w:szCs w:val="28"/>
              </w:rPr>
              <w:t>lijsten</w:t>
            </w:r>
          </w:p>
          <w:p w14:paraId="0F2D5627" w14:textId="77777777" w:rsidR="00200E82" w:rsidRPr="00D50374" w:rsidRDefault="00200E82" w:rsidP="008927EA">
            <w:pPr>
              <w:pStyle w:val="Lijstalinea"/>
              <w:ind w:left="773"/>
              <w:rPr>
                <w:rFonts w:asciiTheme="minorHAnsi" w:hAnsiTheme="minorHAnsi"/>
                <w:color w:val="FF0000"/>
                <w:sz w:val="16"/>
                <w:szCs w:val="16"/>
              </w:rPr>
            </w:pPr>
          </w:p>
        </w:tc>
      </w:tr>
      <w:tr w:rsidR="00200E82" w:rsidRPr="003A2242" w14:paraId="022D2B4B" w14:textId="77777777" w:rsidTr="008927EA">
        <w:trPr>
          <w:trHeight w:val="705"/>
        </w:trPr>
        <w:tc>
          <w:tcPr>
            <w:tcW w:w="8364" w:type="dxa"/>
          </w:tcPr>
          <w:p w14:paraId="3D3EC043" w14:textId="77777777" w:rsidR="00200E82" w:rsidRDefault="00200E82" w:rsidP="008927EA">
            <w:pPr>
              <w:pStyle w:val="Lijstalinea"/>
              <w:ind w:left="570"/>
            </w:pPr>
          </w:p>
          <w:p w14:paraId="2B62A3A8" w14:textId="77777777" w:rsidR="00200E82" w:rsidRPr="003A2242" w:rsidRDefault="00200E82" w:rsidP="008927EA">
            <w:pPr>
              <w:pStyle w:val="Lijstalinea"/>
              <w:ind w:left="570"/>
              <w:rPr>
                <w:b/>
                <w:sz w:val="28"/>
                <w:szCs w:val="28"/>
              </w:rPr>
            </w:pPr>
            <w:r>
              <w:rPr>
                <w:b/>
                <w:sz w:val="28"/>
                <w:szCs w:val="28"/>
              </w:rPr>
              <w:t>Volg a</w:t>
            </w:r>
            <w:r w:rsidRPr="003A2242">
              <w:rPr>
                <w:b/>
                <w:sz w:val="28"/>
                <w:szCs w:val="28"/>
              </w:rPr>
              <w:t xml:space="preserve">ctiekaart </w:t>
            </w:r>
            <w:r>
              <w:rPr>
                <w:b/>
                <w:sz w:val="28"/>
                <w:szCs w:val="28"/>
              </w:rPr>
              <w:t>2, 3, 4, 5, 6 en 7</w:t>
            </w:r>
          </w:p>
        </w:tc>
      </w:tr>
      <w:tr w:rsidR="00200E82" w:rsidRPr="003A2242" w14:paraId="7A450DAB" w14:textId="77777777" w:rsidTr="008927EA">
        <w:trPr>
          <w:trHeight w:val="546"/>
        </w:trPr>
        <w:tc>
          <w:tcPr>
            <w:tcW w:w="8364" w:type="dxa"/>
          </w:tcPr>
          <w:p w14:paraId="19E285C2" w14:textId="77777777" w:rsidR="00200E82" w:rsidRPr="003A2242" w:rsidRDefault="00200E82" w:rsidP="008927EA">
            <w:pPr>
              <w:rPr>
                <w:b/>
                <w:sz w:val="16"/>
                <w:szCs w:val="16"/>
              </w:rPr>
            </w:pPr>
          </w:p>
          <w:p w14:paraId="22322F15" w14:textId="77777777" w:rsidR="00200E82" w:rsidRPr="003A2242" w:rsidRDefault="00200E82" w:rsidP="008927EA">
            <w:pPr>
              <w:pStyle w:val="Lijstalinea"/>
              <w:ind w:left="570"/>
              <w:rPr>
                <w:b/>
                <w:sz w:val="22"/>
                <w:szCs w:val="22"/>
              </w:rPr>
            </w:pPr>
            <w:r w:rsidRPr="003A2242">
              <w:rPr>
                <w:b/>
                <w:sz w:val="22"/>
                <w:szCs w:val="22"/>
              </w:rPr>
              <w:t>geef de actiekaarten indien mogelijk door aan een collega</w:t>
            </w:r>
          </w:p>
        </w:tc>
      </w:tr>
      <w:bookmarkEnd w:id="1"/>
    </w:tbl>
    <w:p w14:paraId="03A68148" w14:textId="25BA5970" w:rsidR="00200E82" w:rsidRDefault="00200E82" w:rsidP="00007E4A">
      <w:pPr>
        <w:rPr>
          <w:rFonts w:ascii="Calibri" w:hAnsi="Calibri" w:cs="Calibri"/>
        </w:rPr>
      </w:pPr>
    </w:p>
    <w:p w14:paraId="7905DAF6" w14:textId="77777777" w:rsidR="00200E82" w:rsidRPr="00153E76" w:rsidRDefault="00200E82" w:rsidP="00007E4A">
      <w:pPr>
        <w:rPr>
          <w:rFonts w:ascii="Calibri" w:hAnsi="Calibri" w:cs="Calibri"/>
        </w:rPr>
      </w:pPr>
    </w:p>
    <w:p w14:paraId="23DF7071" w14:textId="77777777" w:rsidR="0090328D" w:rsidRPr="00153E76" w:rsidRDefault="0090328D" w:rsidP="00007E4A">
      <w:pPr>
        <w:rPr>
          <w:rFonts w:ascii="Calibri" w:hAnsi="Calibri" w:cs="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32"/>
      </w:tblGrid>
      <w:tr w:rsidR="00200E82" w:rsidRPr="00005C7F" w14:paraId="6964A402" w14:textId="77777777" w:rsidTr="008927EA">
        <w:trPr>
          <w:trHeight w:val="990"/>
        </w:trPr>
        <w:tc>
          <w:tcPr>
            <w:tcW w:w="8364" w:type="dxa"/>
          </w:tcPr>
          <w:p w14:paraId="6E285CA2" w14:textId="77777777" w:rsidR="00200E82" w:rsidRPr="00005C7F" w:rsidRDefault="00200E82" w:rsidP="008927EA">
            <w:pPr>
              <w:pStyle w:val="Kop1"/>
              <w:jc w:val="center"/>
              <w:rPr>
                <w:rFonts w:ascii="Calibri" w:hAnsi="Calibri"/>
                <w:sz w:val="52"/>
                <w:szCs w:val="52"/>
              </w:rPr>
            </w:pPr>
            <w:r w:rsidRPr="00005C7F">
              <w:rPr>
                <w:rFonts w:ascii="Calibri" w:hAnsi="Calibri"/>
                <w:sz w:val="52"/>
                <w:szCs w:val="52"/>
              </w:rPr>
              <w:lastRenderedPageBreak/>
              <w:t xml:space="preserve">Actiekaart </w:t>
            </w:r>
            <w:r>
              <w:rPr>
                <w:rFonts w:ascii="Calibri" w:hAnsi="Calibri"/>
                <w:sz w:val="52"/>
                <w:szCs w:val="52"/>
              </w:rPr>
              <w:t xml:space="preserve">2 – </w:t>
            </w:r>
            <w:r w:rsidRPr="009733AB">
              <w:rPr>
                <w:rFonts w:ascii="Calibri" w:hAnsi="Calibri"/>
                <w:b/>
                <w:sz w:val="52"/>
                <w:szCs w:val="52"/>
              </w:rPr>
              <w:t>Verwittigen hulpdiensten</w:t>
            </w:r>
          </w:p>
          <w:p w14:paraId="1D7695FC" w14:textId="77777777" w:rsidR="00200E82" w:rsidRPr="00005C7F" w:rsidRDefault="00200E82" w:rsidP="008927EA">
            <w:pPr>
              <w:rPr>
                <w:rFonts w:ascii="Calibri" w:hAnsi="Calibri"/>
                <w:sz w:val="24"/>
                <w:szCs w:val="24"/>
              </w:rPr>
            </w:pPr>
          </w:p>
        </w:tc>
      </w:tr>
      <w:tr w:rsidR="00200E82" w:rsidRPr="00005C7F" w14:paraId="5CE570A2" w14:textId="77777777" w:rsidTr="008927EA">
        <w:trPr>
          <w:trHeight w:val="439"/>
        </w:trPr>
        <w:tc>
          <w:tcPr>
            <w:tcW w:w="8364" w:type="dxa"/>
          </w:tcPr>
          <w:p w14:paraId="54F4DB29" w14:textId="77777777" w:rsidR="00200E82" w:rsidRPr="00005C7F" w:rsidRDefault="00200E82" w:rsidP="008927EA">
            <w:pPr>
              <w:jc w:val="center"/>
              <w:rPr>
                <w:rFonts w:ascii="Calibri" w:hAnsi="Calibri"/>
                <w:sz w:val="16"/>
                <w:szCs w:val="16"/>
                <w:u w:val="single"/>
              </w:rPr>
            </w:pPr>
          </w:p>
          <w:p w14:paraId="50888617" w14:textId="77777777" w:rsidR="00200E82" w:rsidRPr="0044428E" w:rsidRDefault="00200E82" w:rsidP="008927EA">
            <w:pPr>
              <w:jc w:val="center"/>
              <w:rPr>
                <w:rFonts w:ascii="Calibri" w:hAnsi="Calibri"/>
                <w:b/>
                <w:color w:val="C00000"/>
                <w:sz w:val="28"/>
                <w:szCs w:val="28"/>
                <w:u w:val="single"/>
              </w:rPr>
            </w:pPr>
            <w:r w:rsidRPr="0044428E">
              <w:rPr>
                <w:rFonts w:ascii="Calibri" w:hAnsi="Calibri"/>
                <w:b/>
                <w:color w:val="C00000"/>
                <w:sz w:val="28"/>
                <w:szCs w:val="28"/>
                <w:u w:val="single"/>
              </w:rPr>
              <w:t>Eigen veiligheid primeert! / Breng uzelf niet in gevaar</w:t>
            </w:r>
          </w:p>
          <w:p w14:paraId="208D042A" w14:textId="77777777" w:rsidR="00200E82" w:rsidRPr="00005C7F" w:rsidRDefault="00200E82" w:rsidP="008927EA">
            <w:pPr>
              <w:jc w:val="center"/>
              <w:rPr>
                <w:rFonts w:ascii="Calibri" w:hAnsi="Calibri"/>
                <w:sz w:val="16"/>
                <w:szCs w:val="16"/>
                <w:u w:val="single"/>
              </w:rPr>
            </w:pPr>
          </w:p>
        </w:tc>
      </w:tr>
      <w:tr w:rsidR="00200E82" w:rsidRPr="00005C7F" w14:paraId="64B90FD9" w14:textId="77777777" w:rsidTr="008927EA">
        <w:trPr>
          <w:trHeight w:val="439"/>
        </w:trPr>
        <w:tc>
          <w:tcPr>
            <w:tcW w:w="8364" w:type="dxa"/>
          </w:tcPr>
          <w:p w14:paraId="691EEB96" w14:textId="77777777" w:rsidR="00200E82" w:rsidRDefault="00200E82" w:rsidP="008927EA">
            <w:pPr>
              <w:jc w:val="center"/>
              <w:rPr>
                <w:rFonts w:ascii="Calibri" w:hAnsi="Calibri"/>
                <w:sz w:val="16"/>
                <w:szCs w:val="16"/>
                <w:u w:val="single"/>
              </w:rPr>
            </w:pPr>
          </w:p>
          <w:p w14:paraId="6240D98B" w14:textId="255705CA" w:rsidR="00200E82" w:rsidRPr="001176DB" w:rsidRDefault="00200E82" w:rsidP="00200E82">
            <w:pPr>
              <w:pStyle w:val="Lijstalinea"/>
              <w:numPr>
                <w:ilvl w:val="0"/>
                <w:numId w:val="48"/>
              </w:numPr>
              <w:rPr>
                <w:rFonts w:ascii="Calibri" w:hAnsi="Calibri"/>
                <w:sz w:val="16"/>
                <w:szCs w:val="16"/>
                <w:u w:val="single"/>
              </w:rPr>
            </w:pPr>
            <w:r w:rsidRPr="001176DB">
              <w:rPr>
                <w:rFonts w:ascii="Calibri" w:hAnsi="Calibri"/>
                <w:color w:val="D60000"/>
                <w:sz w:val="28"/>
                <w:szCs w:val="28"/>
              </w:rPr>
              <w:t xml:space="preserve">Neem </w:t>
            </w:r>
            <w:r w:rsidR="00690965">
              <w:rPr>
                <w:rFonts w:ascii="Calibri" w:hAnsi="Calibri"/>
                <w:color w:val="D60000"/>
                <w:sz w:val="28"/>
                <w:szCs w:val="28"/>
              </w:rPr>
              <w:t>een</w:t>
            </w:r>
            <w:r w:rsidR="00690965" w:rsidRPr="001176DB">
              <w:rPr>
                <w:rFonts w:ascii="Calibri" w:hAnsi="Calibri"/>
                <w:color w:val="D60000"/>
                <w:sz w:val="28"/>
                <w:szCs w:val="28"/>
              </w:rPr>
              <w:t xml:space="preserve"> telefoon mee</w:t>
            </w:r>
            <w:r w:rsidR="00690965">
              <w:rPr>
                <w:rFonts w:ascii="Calibri" w:hAnsi="Calibri"/>
                <w:color w:val="D60000"/>
                <w:sz w:val="28"/>
                <w:szCs w:val="28"/>
              </w:rPr>
              <w:t xml:space="preserve"> die zeker werkt/signaal heeft</w:t>
            </w:r>
          </w:p>
          <w:p w14:paraId="6CE69398" w14:textId="77777777" w:rsidR="00200E82" w:rsidRPr="00005C7F" w:rsidRDefault="00200E82" w:rsidP="008927EA">
            <w:pPr>
              <w:jc w:val="center"/>
              <w:rPr>
                <w:rFonts w:ascii="Calibri" w:hAnsi="Calibri"/>
                <w:sz w:val="16"/>
                <w:szCs w:val="16"/>
                <w:u w:val="single"/>
              </w:rPr>
            </w:pPr>
          </w:p>
        </w:tc>
      </w:tr>
      <w:tr w:rsidR="00200E82" w:rsidRPr="00005C7F" w14:paraId="227FEFA6" w14:textId="77777777" w:rsidTr="008927EA">
        <w:trPr>
          <w:trHeight w:val="20"/>
        </w:trPr>
        <w:tc>
          <w:tcPr>
            <w:tcW w:w="8364" w:type="dxa"/>
          </w:tcPr>
          <w:p w14:paraId="2AA1EBBF" w14:textId="77777777" w:rsidR="00200E82" w:rsidRPr="00005C7F" w:rsidRDefault="00200E82" w:rsidP="008927EA">
            <w:pPr>
              <w:pStyle w:val="Lijstalinea"/>
              <w:ind w:left="567"/>
              <w:rPr>
                <w:rFonts w:ascii="Calibri" w:hAnsi="Calibri"/>
              </w:rPr>
            </w:pPr>
          </w:p>
          <w:p w14:paraId="20DDD827" w14:textId="77777777" w:rsidR="00200E82" w:rsidRPr="001176DB" w:rsidRDefault="00200E82" w:rsidP="00200E82">
            <w:pPr>
              <w:pStyle w:val="Lijstalinea"/>
              <w:numPr>
                <w:ilvl w:val="0"/>
                <w:numId w:val="48"/>
              </w:numPr>
              <w:rPr>
                <w:rFonts w:ascii="Calibri" w:hAnsi="Calibri"/>
                <w:color w:val="D60000"/>
                <w:sz w:val="28"/>
                <w:szCs w:val="28"/>
              </w:rPr>
            </w:pPr>
            <w:r w:rsidRPr="001176DB">
              <w:rPr>
                <w:rFonts w:ascii="Calibri" w:hAnsi="Calibri"/>
                <w:color w:val="D60000"/>
                <w:sz w:val="28"/>
                <w:szCs w:val="28"/>
              </w:rPr>
              <w:t>Verwittig de brandweer</w:t>
            </w:r>
          </w:p>
          <w:p w14:paraId="79BA1ADE" w14:textId="77777777" w:rsidR="00200E82" w:rsidRPr="00005C7F" w:rsidRDefault="00200E82" w:rsidP="008927EA">
            <w:pPr>
              <w:pStyle w:val="Lijstalinea"/>
              <w:rPr>
                <w:rFonts w:ascii="Calibri" w:hAnsi="Calibri"/>
                <w:color w:val="FF0000"/>
                <w:sz w:val="28"/>
                <w:szCs w:val="28"/>
              </w:rPr>
            </w:pPr>
          </w:p>
          <w:p w14:paraId="73A5BA85" w14:textId="77777777" w:rsidR="00200E82" w:rsidRDefault="00200E82" w:rsidP="008927EA">
            <w:pPr>
              <w:pStyle w:val="Lijstalinea"/>
              <w:rPr>
                <w:rFonts w:ascii="Calibri" w:hAnsi="Calibri"/>
                <w:color w:val="000000" w:themeColor="text1"/>
                <w:sz w:val="28"/>
                <w:szCs w:val="28"/>
              </w:rPr>
            </w:pPr>
            <w:r>
              <w:rPr>
                <w:rFonts w:ascii="Calibri" w:hAnsi="Calibri"/>
                <w:color w:val="000000" w:themeColor="text1"/>
                <w:sz w:val="28"/>
                <w:szCs w:val="28"/>
              </w:rPr>
              <w:t xml:space="preserve">HOE : bel 112 (GSM ) of 100 </w:t>
            </w:r>
          </w:p>
          <w:p w14:paraId="451054C1" w14:textId="77777777" w:rsidR="00200E82" w:rsidRPr="00005C7F" w:rsidRDefault="00200E82" w:rsidP="008927EA">
            <w:pPr>
              <w:rPr>
                <w:rFonts w:ascii="Calibri" w:hAnsi="Calibri"/>
                <w:color w:val="FF0000"/>
                <w:sz w:val="28"/>
                <w:szCs w:val="28"/>
              </w:rPr>
            </w:pPr>
          </w:p>
          <w:p w14:paraId="1E9057AB" w14:textId="77777777" w:rsidR="00200E82" w:rsidRPr="00005C7F" w:rsidRDefault="00200E82" w:rsidP="008927EA">
            <w:pPr>
              <w:rPr>
                <w:rFonts w:ascii="Calibri" w:hAnsi="Calibri"/>
                <w:u w:val="single"/>
              </w:rPr>
            </w:pPr>
          </w:p>
        </w:tc>
      </w:tr>
      <w:tr w:rsidR="00200E82" w:rsidRPr="00005C7F" w14:paraId="5B584234" w14:textId="77777777" w:rsidTr="008927EA">
        <w:trPr>
          <w:trHeight w:val="1290"/>
        </w:trPr>
        <w:tc>
          <w:tcPr>
            <w:tcW w:w="8364" w:type="dxa"/>
          </w:tcPr>
          <w:p w14:paraId="21197372" w14:textId="77777777" w:rsidR="00200E82" w:rsidRPr="00005C7F" w:rsidRDefault="00200E82" w:rsidP="008927EA">
            <w:pPr>
              <w:pStyle w:val="Lijstalinea"/>
              <w:ind w:left="570"/>
              <w:rPr>
                <w:rFonts w:ascii="Calibri" w:hAnsi="Calibri"/>
              </w:rPr>
            </w:pPr>
          </w:p>
          <w:p w14:paraId="686EA278" w14:textId="77777777" w:rsidR="00200E82" w:rsidRPr="00005C7F" w:rsidRDefault="00200E82" w:rsidP="00200E82">
            <w:pPr>
              <w:pStyle w:val="Lijstalinea"/>
              <w:numPr>
                <w:ilvl w:val="0"/>
                <w:numId w:val="48"/>
              </w:numPr>
              <w:ind w:left="567" w:hanging="357"/>
              <w:rPr>
                <w:rFonts w:ascii="Calibri" w:hAnsi="Calibri"/>
                <w:color w:val="D60000"/>
                <w:sz w:val="28"/>
                <w:szCs w:val="28"/>
              </w:rPr>
            </w:pPr>
            <w:r w:rsidRPr="00005C7F">
              <w:rPr>
                <w:rFonts w:ascii="Calibri" w:hAnsi="Calibri"/>
                <w:color w:val="D60000"/>
                <w:sz w:val="28"/>
                <w:szCs w:val="28"/>
              </w:rPr>
              <w:t xml:space="preserve">U </w:t>
            </w:r>
            <w:r>
              <w:rPr>
                <w:rFonts w:ascii="Calibri" w:hAnsi="Calibri"/>
                <w:color w:val="D60000"/>
                <w:sz w:val="28"/>
                <w:szCs w:val="28"/>
              </w:rPr>
              <w:t>vermeldt</w:t>
            </w:r>
          </w:p>
          <w:p w14:paraId="775BCF6D" w14:textId="77777777" w:rsidR="00200E82" w:rsidRPr="00005C7F" w:rsidRDefault="00200E82" w:rsidP="008927EA">
            <w:pPr>
              <w:pStyle w:val="Lijstalinea"/>
              <w:ind w:left="570"/>
              <w:rPr>
                <w:rFonts w:ascii="Calibri" w:hAnsi="Calibri"/>
              </w:rPr>
            </w:pPr>
          </w:p>
          <w:p w14:paraId="18316FC7" w14:textId="24EC5B2C" w:rsidR="00200E82" w:rsidRPr="00324CC1" w:rsidRDefault="00200E82" w:rsidP="008927EA">
            <w:pPr>
              <w:pStyle w:val="Lijstalinea"/>
              <w:ind w:left="570"/>
              <w:rPr>
                <w:rFonts w:ascii="Calibri" w:hAnsi="Calibri"/>
                <w:b/>
                <w:sz w:val="32"/>
                <w:szCs w:val="32"/>
              </w:rPr>
            </w:pPr>
            <w:r w:rsidRPr="00005C7F">
              <w:rPr>
                <w:rFonts w:ascii="Calibri" w:hAnsi="Calibri"/>
                <w:b/>
                <w:sz w:val="32"/>
                <w:szCs w:val="32"/>
              </w:rPr>
              <w:t>U sp</w:t>
            </w:r>
            <w:r>
              <w:rPr>
                <w:rFonts w:ascii="Calibri" w:hAnsi="Calibri"/>
                <w:b/>
                <w:sz w:val="32"/>
                <w:szCs w:val="32"/>
              </w:rPr>
              <w:t xml:space="preserve">reekt met assistentiewoningen </w:t>
            </w:r>
            <w:r w:rsidR="004D5DEE">
              <w:rPr>
                <w:rFonts w:ascii="Calibri" w:hAnsi="Calibri"/>
                <w:b/>
                <w:sz w:val="32"/>
                <w:szCs w:val="32"/>
              </w:rPr>
              <w:t xml:space="preserve">Residentie </w:t>
            </w:r>
            <w:r w:rsidR="002C42F1">
              <w:rPr>
                <w:rFonts w:ascii="Calibri" w:hAnsi="Calibri"/>
                <w:b/>
                <w:sz w:val="32"/>
                <w:szCs w:val="32"/>
              </w:rPr>
              <w:t>Zilverzand</w:t>
            </w:r>
            <w:r>
              <w:rPr>
                <w:rFonts w:ascii="Calibri" w:hAnsi="Calibri"/>
                <w:b/>
                <w:sz w:val="32"/>
                <w:szCs w:val="32"/>
              </w:rPr>
              <w:t>,</w:t>
            </w:r>
            <w:r w:rsidR="00F078BB">
              <w:rPr>
                <w:rFonts w:ascii="Calibri" w:hAnsi="Calibri"/>
                <w:b/>
                <w:sz w:val="32"/>
                <w:szCs w:val="32"/>
              </w:rPr>
              <w:t xml:space="preserve"> </w:t>
            </w:r>
            <w:r w:rsidR="002C42F1">
              <w:rPr>
                <w:rFonts w:ascii="Calibri" w:hAnsi="Calibri"/>
                <w:b/>
                <w:sz w:val="32"/>
                <w:szCs w:val="32"/>
              </w:rPr>
              <w:t>Vriendschapsplein 1</w:t>
            </w:r>
            <w:r>
              <w:rPr>
                <w:rFonts w:ascii="Calibri" w:hAnsi="Calibri"/>
                <w:b/>
                <w:sz w:val="36"/>
                <w:szCs w:val="36"/>
              </w:rPr>
              <w:t xml:space="preserve"> te </w:t>
            </w:r>
            <w:r w:rsidR="002C42F1">
              <w:rPr>
                <w:rFonts w:ascii="Calibri" w:hAnsi="Calibri"/>
                <w:b/>
                <w:sz w:val="36"/>
                <w:szCs w:val="36"/>
              </w:rPr>
              <w:t>3940 Hechtel-Eksel</w:t>
            </w:r>
          </w:p>
          <w:p w14:paraId="3B99DD6A" w14:textId="35C4CEC5" w:rsidR="00200E82" w:rsidRDefault="00200E82" w:rsidP="008927EA">
            <w:pPr>
              <w:pStyle w:val="Lijstalinea"/>
              <w:ind w:left="570"/>
              <w:rPr>
                <w:rFonts w:ascii="Calibri" w:hAnsi="Calibri"/>
                <w:b/>
                <w:sz w:val="32"/>
                <w:szCs w:val="32"/>
              </w:rPr>
            </w:pPr>
          </w:p>
          <w:p w14:paraId="18D00739" w14:textId="7DAE91CA" w:rsidR="00200E82" w:rsidRPr="00005C7F" w:rsidRDefault="00200E82" w:rsidP="008927EA">
            <w:pPr>
              <w:pStyle w:val="Lijstalinea"/>
              <w:ind w:left="570"/>
              <w:rPr>
                <w:rFonts w:ascii="Calibri" w:hAnsi="Calibri"/>
                <w:b/>
                <w:sz w:val="32"/>
                <w:szCs w:val="32"/>
              </w:rPr>
            </w:pPr>
            <w:r w:rsidRPr="00005C7F">
              <w:rPr>
                <w:rFonts w:ascii="Calibri" w:hAnsi="Calibri"/>
                <w:b/>
                <w:sz w:val="32"/>
                <w:szCs w:val="32"/>
              </w:rPr>
              <w:t>Er is brand op ……………( verdieping</w:t>
            </w:r>
            <w:r>
              <w:rPr>
                <w:rFonts w:ascii="Calibri" w:hAnsi="Calibri"/>
                <w:b/>
                <w:sz w:val="32"/>
                <w:szCs w:val="32"/>
              </w:rPr>
              <w:t xml:space="preserve"> -1,0,1,2</w:t>
            </w:r>
            <w:r w:rsidRPr="00005C7F">
              <w:rPr>
                <w:rFonts w:ascii="Calibri" w:hAnsi="Calibri"/>
                <w:b/>
                <w:sz w:val="32"/>
                <w:szCs w:val="32"/>
              </w:rPr>
              <w:t>)</w:t>
            </w:r>
          </w:p>
          <w:p w14:paraId="7FB1D5C4" w14:textId="77777777" w:rsidR="00200E82" w:rsidRPr="00005C7F" w:rsidRDefault="00200E82" w:rsidP="008927EA">
            <w:pPr>
              <w:pStyle w:val="Lijstalinea"/>
              <w:ind w:left="570"/>
              <w:rPr>
                <w:rFonts w:ascii="Calibri" w:hAnsi="Calibri"/>
                <w:b/>
                <w:sz w:val="32"/>
                <w:szCs w:val="32"/>
              </w:rPr>
            </w:pPr>
            <w:r>
              <w:rPr>
                <w:rFonts w:ascii="Calibri" w:hAnsi="Calibri"/>
                <w:b/>
                <w:sz w:val="32"/>
                <w:szCs w:val="32"/>
              </w:rPr>
              <w:t>In …………….. ( lokaal</w:t>
            </w:r>
            <w:r w:rsidRPr="00005C7F">
              <w:rPr>
                <w:rFonts w:ascii="Calibri" w:hAnsi="Calibri"/>
                <w:b/>
                <w:sz w:val="32"/>
                <w:szCs w:val="32"/>
              </w:rPr>
              <w:t xml:space="preserve"> )</w:t>
            </w:r>
          </w:p>
          <w:p w14:paraId="6462CC04" w14:textId="74BC6976" w:rsidR="00200E82" w:rsidRDefault="00200E82" w:rsidP="008927EA">
            <w:pPr>
              <w:pStyle w:val="Lijstalinea"/>
              <w:ind w:left="570"/>
              <w:rPr>
                <w:rFonts w:ascii="Calibri" w:hAnsi="Calibri"/>
                <w:b/>
                <w:sz w:val="32"/>
                <w:szCs w:val="32"/>
              </w:rPr>
            </w:pPr>
            <w:r w:rsidRPr="00005C7F">
              <w:rPr>
                <w:rFonts w:ascii="Calibri" w:hAnsi="Calibri"/>
                <w:b/>
                <w:sz w:val="32"/>
                <w:szCs w:val="32"/>
              </w:rPr>
              <w:t>Aan de ………</w:t>
            </w:r>
            <w:r>
              <w:rPr>
                <w:rFonts w:ascii="Calibri" w:hAnsi="Calibri"/>
                <w:b/>
                <w:sz w:val="32"/>
                <w:szCs w:val="32"/>
              </w:rPr>
              <w:t xml:space="preserve">…(Voorkant/Achterkant </w:t>
            </w:r>
            <w:r w:rsidRPr="00005C7F">
              <w:rPr>
                <w:rFonts w:ascii="Calibri" w:hAnsi="Calibri"/>
                <w:b/>
                <w:sz w:val="32"/>
                <w:szCs w:val="32"/>
              </w:rPr>
              <w:t>)</w:t>
            </w:r>
          </w:p>
          <w:p w14:paraId="3D39B38F" w14:textId="77777777" w:rsidR="00200E82" w:rsidRDefault="00200E82" w:rsidP="008927EA">
            <w:pPr>
              <w:pStyle w:val="Lijstalinea"/>
              <w:ind w:left="570"/>
              <w:rPr>
                <w:rFonts w:ascii="Calibri" w:hAnsi="Calibri"/>
                <w:b/>
                <w:sz w:val="32"/>
                <w:szCs w:val="32"/>
              </w:rPr>
            </w:pPr>
            <w:r>
              <w:rPr>
                <w:rFonts w:ascii="Calibri" w:hAnsi="Calibri"/>
                <w:b/>
                <w:sz w:val="32"/>
                <w:szCs w:val="32"/>
              </w:rPr>
              <w:t>Er zijn ………………..slachtoffers</w:t>
            </w:r>
          </w:p>
          <w:p w14:paraId="69AA4352" w14:textId="77777777" w:rsidR="00200E82" w:rsidRPr="00005C7F" w:rsidRDefault="00200E82" w:rsidP="008927EA">
            <w:pPr>
              <w:pStyle w:val="Lijstalinea"/>
              <w:ind w:left="570"/>
              <w:rPr>
                <w:rFonts w:ascii="Calibri" w:hAnsi="Calibri"/>
                <w:b/>
                <w:sz w:val="32"/>
                <w:szCs w:val="32"/>
              </w:rPr>
            </w:pPr>
          </w:p>
          <w:p w14:paraId="43E5A0D7" w14:textId="77777777" w:rsidR="00200E82" w:rsidRPr="00005C7F" w:rsidRDefault="00200E82" w:rsidP="008927EA">
            <w:pPr>
              <w:rPr>
                <w:rFonts w:ascii="Calibri" w:hAnsi="Calibri"/>
              </w:rPr>
            </w:pPr>
          </w:p>
        </w:tc>
      </w:tr>
      <w:tr w:rsidR="00200E82" w:rsidRPr="00005C7F" w14:paraId="54114153" w14:textId="77777777" w:rsidTr="008927EA">
        <w:trPr>
          <w:trHeight w:val="740"/>
        </w:trPr>
        <w:tc>
          <w:tcPr>
            <w:tcW w:w="8364" w:type="dxa"/>
          </w:tcPr>
          <w:p w14:paraId="63F0A685" w14:textId="77777777" w:rsidR="00200E82" w:rsidRPr="00005C7F" w:rsidRDefault="00200E82" w:rsidP="008927EA">
            <w:pPr>
              <w:pStyle w:val="Lijstalinea"/>
              <w:ind w:left="570"/>
              <w:rPr>
                <w:rFonts w:ascii="Calibri" w:hAnsi="Calibri"/>
              </w:rPr>
            </w:pPr>
          </w:p>
          <w:p w14:paraId="22313028" w14:textId="77777777" w:rsidR="00200E82" w:rsidRPr="00005C7F" w:rsidRDefault="00200E82" w:rsidP="008927EA">
            <w:pPr>
              <w:pStyle w:val="Lijstalinea"/>
              <w:ind w:left="570"/>
              <w:rPr>
                <w:rFonts w:ascii="Calibri" w:hAnsi="Calibri"/>
                <w:b/>
                <w:sz w:val="28"/>
                <w:szCs w:val="28"/>
              </w:rPr>
            </w:pPr>
            <w:r>
              <w:rPr>
                <w:rFonts w:ascii="Calibri" w:hAnsi="Calibri"/>
                <w:b/>
                <w:sz w:val="28"/>
                <w:szCs w:val="28"/>
              </w:rPr>
              <w:t>Volg actie</w:t>
            </w:r>
            <w:r w:rsidRPr="00005C7F">
              <w:rPr>
                <w:rFonts w:ascii="Calibri" w:hAnsi="Calibri"/>
                <w:b/>
                <w:sz w:val="28"/>
                <w:szCs w:val="28"/>
              </w:rPr>
              <w:t xml:space="preserve">kaart </w:t>
            </w:r>
            <w:r>
              <w:rPr>
                <w:rFonts w:ascii="Calibri" w:hAnsi="Calibri"/>
                <w:b/>
                <w:sz w:val="28"/>
                <w:szCs w:val="28"/>
              </w:rPr>
              <w:t>3</w:t>
            </w:r>
          </w:p>
        </w:tc>
      </w:tr>
      <w:tr w:rsidR="00200E82" w:rsidRPr="0044428E" w14:paraId="6ADF88B8" w14:textId="77777777" w:rsidTr="008927EA">
        <w:trPr>
          <w:trHeight w:val="417"/>
        </w:trPr>
        <w:tc>
          <w:tcPr>
            <w:tcW w:w="8364" w:type="dxa"/>
          </w:tcPr>
          <w:p w14:paraId="35040257" w14:textId="77777777" w:rsidR="00200E82" w:rsidRPr="00005C7F" w:rsidRDefault="00200E82" w:rsidP="008927EA">
            <w:pPr>
              <w:rPr>
                <w:rFonts w:ascii="Calibri" w:hAnsi="Calibri"/>
                <w:b/>
                <w:sz w:val="16"/>
                <w:szCs w:val="16"/>
              </w:rPr>
            </w:pPr>
          </w:p>
          <w:p w14:paraId="75DAA0BD" w14:textId="77777777" w:rsidR="00200E82" w:rsidRDefault="00200E82" w:rsidP="008927EA">
            <w:pPr>
              <w:pStyle w:val="Lijstalinea"/>
              <w:ind w:left="570"/>
              <w:rPr>
                <w:rFonts w:ascii="Calibri" w:hAnsi="Calibri"/>
                <w:b/>
                <w:sz w:val="22"/>
                <w:szCs w:val="22"/>
              </w:rPr>
            </w:pPr>
            <w:r w:rsidRPr="00005C7F">
              <w:rPr>
                <w:rFonts w:ascii="Calibri" w:hAnsi="Calibri"/>
                <w:b/>
                <w:sz w:val="22"/>
                <w:szCs w:val="22"/>
              </w:rPr>
              <w:t>geef de actiekaarten indien mogelijk door aan een collega</w:t>
            </w:r>
          </w:p>
          <w:p w14:paraId="5F556A65" w14:textId="77777777" w:rsidR="00200E82" w:rsidRPr="0044428E" w:rsidRDefault="00200E82" w:rsidP="008927EA">
            <w:pPr>
              <w:pStyle w:val="Lijstalinea"/>
              <w:ind w:left="570"/>
              <w:rPr>
                <w:rFonts w:ascii="Calibri" w:hAnsi="Calibri"/>
                <w:b/>
                <w:sz w:val="16"/>
                <w:szCs w:val="16"/>
              </w:rPr>
            </w:pPr>
          </w:p>
        </w:tc>
      </w:tr>
    </w:tbl>
    <w:p w14:paraId="4DE9675B" w14:textId="35CE0AB6" w:rsidR="0090328D" w:rsidRDefault="0090328D" w:rsidP="00007E4A">
      <w:pPr>
        <w:rPr>
          <w:rFonts w:ascii="Calibri" w:hAnsi="Calibri" w:cs="Calibri"/>
        </w:rPr>
      </w:pPr>
    </w:p>
    <w:p w14:paraId="3C7DA6D5" w14:textId="3B76147E" w:rsidR="00200E82" w:rsidRDefault="00200E82" w:rsidP="00007E4A">
      <w:pPr>
        <w:rPr>
          <w:rFonts w:ascii="Calibri" w:hAnsi="Calibri" w:cs="Calibri"/>
        </w:rPr>
      </w:pPr>
    </w:p>
    <w:p w14:paraId="3BFCFAD1" w14:textId="732F03FB" w:rsidR="00200E82" w:rsidRDefault="00200E82" w:rsidP="00007E4A">
      <w:pPr>
        <w:rPr>
          <w:rFonts w:ascii="Calibri" w:hAnsi="Calibri" w:cs="Calibri"/>
        </w:rPr>
      </w:pPr>
    </w:p>
    <w:p w14:paraId="6DB8AF23" w14:textId="77777777" w:rsidR="00200E82" w:rsidRPr="00153E76" w:rsidRDefault="00200E82" w:rsidP="00007E4A">
      <w:pPr>
        <w:rPr>
          <w:rFonts w:ascii="Calibri" w:hAnsi="Calibri" w:cs="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32"/>
      </w:tblGrid>
      <w:tr w:rsidR="00200E82" w:rsidRPr="00005C7F" w14:paraId="6FA0D452" w14:textId="77777777" w:rsidTr="008927EA">
        <w:trPr>
          <w:trHeight w:val="990"/>
        </w:trPr>
        <w:tc>
          <w:tcPr>
            <w:tcW w:w="8364" w:type="dxa"/>
          </w:tcPr>
          <w:p w14:paraId="537DD1FF" w14:textId="77777777" w:rsidR="00200E82" w:rsidRPr="00005C7F" w:rsidRDefault="00200E82" w:rsidP="008927EA">
            <w:pPr>
              <w:pStyle w:val="Kop1"/>
              <w:jc w:val="center"/>
              <w:rPr>
                <w:rFonts w:ascii="Calibri" w:hAnsi="Calibri"/>
                <w:sz w:val="52"/>
                <w:szCs w:val="52"/>
              </w:rPr>
            </w:pPr>
            <w:r w:rsidRPr="00005C7F">
              <w:rPr>
                <w:rFonts w:ascii="Calibri" w:hAnsi="Calibri"/>
                <w:sz w:val="52"/>
                <w:szCs w:val="52"/>
              </w:rPr>
              <w:lastRenderedPageBreak/>
              <w:t xml:space="preserve">Actiekaart </w:t>
            </w:r>
            <w:r>
              <w:rPr>
                <w:rFonts w:ascii="Calibri" w:hAnsi="Calibri"/>
                <w:sz w:val="52"/>
                <w:szCs w:val="52"/>
              </w:rPr>
              <w:t xml:space="preserve">3 -  </w:t>
            </w:r>
            <w:r>
              <w:rPr>
                <w:rFonts w:ascii="Calibri" w:hAnsi="Calibri"/>
                <w:b/>
                <w:sz w:val="52"/>
                <w:szCs w:val="52"/>
              </w:rPr>
              <w:t>Richtlijnen bestrijden</w:t>
            </w:r>
            <w:r w:rsidRPr="0044428E">
              <w:rPr>
                <w:rFonts w:ascii="Calibri" w:hAnsi="Calibri"/>
                <w:b/>
                <w:sz w:val="52"/>
                <w:szCs w:val="52"/>
              </w:rPr>
              <w:t xml:space="preserve"> brand</w:t>
            </w:r>
          </w:p>
          <w:p w14:paraId="1CEDF370" w14:textId="77777777" w:rsidR="00200E82" w:rsidRPr="00005C7F" w:rsidRDefault="00200E82" w:rsidP="008927EA">
            <w:pPr>
              <w:rPr>
                <w:rFonts w:ascii="Calibri" w:hAnsi="Calibri"/>
                <w:sz w:val="24"/>
                <w:szCs w:val="24"/>
              </w:rPr>
            </w:pPr>
          </w:p>
        </w:tc>
      </w:tr>
      <w:tr w:rsidR="00200E82" w:rsidRPr="00005C7F" w14:paraId="37809B61" w14:textId="77777777" w:rsidTr="008927EA">
        <w:trPr>
          <w:trHeight w:val="800"/>
        </w:trPr>
        <w:tc>
          <w:tcPr>
            <w:tcW w:w="8364" w:type="dxa"/>
          </w:tcPr>
          <w:p w14:paraId="07FE3651" w14:textId="77777777" w:rsidR="00200E82" w:rsidRPr="00005C7F" w:rsidRDefault="00200E82" w:rsidP="008927EA">
            <w:pPr>
              <w:jc w:val="center"/>
              <w:rPr>
                <w:rFonts w:ascii="Calibri" w:hAnsi="Calibri"/>
                <w:sz w:val="16"/>
                <w:szCs w:val="16"/>
                <w:u w:val="single"/>
              </w:rPr>
            </w:pPr>
          </w:p>
          <w:p w14:paraId="3E7683E3" w14:textId="77777777" w:rsidR="00200E82" w:rsidRPr="0044428E" w:rsidRDefault="00200E82" w:rsidP="008927EA">
            <w:pPr>
              <w:jc w:val="center"/>
              <w:rPr>
                <w:rFonts w:ascii="Calibri" w:hAnsi="Calibri"/>
                <w:b/>
                <w:color w:val="C00000"/>
                <w:sz w:val="28"/>
                <w:szCs w:val="28"/>
                <w:u w:val="single"/>
              </w:rPr>
            </w:pPr>
            <w:r w:rsidRPr="0044428E">
              <w:rPr>
                <w:rFonts w:ascii="Calibri" w:hAnsi="Calibri"/>
                <w:b/>
                <w:color w:val="C00000"/>
                <w:sz w:val="28"/>
                <w:szCs w:val="28"/>
                <w:u w:val="single"/>
              </w:rPr>
              <w:t>Eigen veiligheid primeert! / Breng uzelf niet in gevaar</w:t>
            </w:r>
          </w:p>
          <w:p w14:paraId="63AE79B9" w14:textId="77777777" w:rsidR="00200E82" w:rsidRPr="00005C7F" w:rsidRDefault="00200E82" w:rsidP="008927EA">
            <w:pPr>
              <w:jc w:val="center"/>
              <w:rPr>
                <w:rFonts w:ascii="Calibri" w:hAnsi="Calibri"/>
                <w:sz w:val="16"/>
                <w:szCs w:val="16"/>
                <w:u w:val="single"/>
              </w:rPr>
            </w:pPr>
          </w:p>
        </w:tc>
      </w:tr>
      <w:tr w:rsidR="00200E82" w:rsidRPr="00005C7F" w14:paraId="1E7A25FA" w14:textId="77777777" w:rsidTr="008927EA">
        <w:trPr>
          <w:trHeight w:val="20"/>
        </w:trPr>
        <w:tc>
          <w:tcPr>
            <w:tcW w:w="8364" w:type="dxa"/>
          </w:tcPr>
          <w:p w14:paraId="5BD5A4AA" w14:textId="77777777" w:rsidR="00200E82" w:rsidRPr="00005C7F" w:rsidRDefault="00200E82" w:rsidP="008927EA">
            <w:pPr>
              <w:pStyle w:val="Lijstalinea"/>
              <w:ind w:left="567"/>
              <w:rPr>
                <w:rFonts w:ascii="Calibri" w:hAnsi="Calibri"/>
              </w:rPr>
            </w:pPr>
          </w:p>
          <w:p w14:paraId="2E1AF217" w14:textId="77777777" w:rsidR="00200E82" w:rsidRDefault="00200E82" w:rsidP="008927EA">
            <w:pPr>
              <w:pStyle w:val="Lijstalinea"/>
              <w:numPr>
                <w:ilvl w:val="0"/>
                <w:numId w:val="3"/>
              </w:numPr>
              <w:rPr>
                <w:rFonts w:ascii="Calibri" w:hAnsi="Calibri"/>
                <w:color w:val="FF0000"/>
                <w:sz w:val="28"/>
                <w:szCs w:val="28"/>
              </w:rPr>
            </w:pPr>
            <w:r w:rsidRPr="00005C7F">
              <w:rPr>
                <w:rFonts w:ascii="Calibri" w:hAnsi="Calibri"/>
                <w:color w:val="FF0000"/>
                <w:sz w:val="28"/>
                <w:szCs w:val="28"/>
              </w:rPr>
              <w:t xml:space="preserve">Doe </w:t>
            </w:r>
            <w:r w:rsidRPr="009733AB">
              <w:rPr>
                <w:rFonts w:ascii="Calibri" w:hAnsi="Calibri"/>
                <w:b/>
                <w:color w:val="FF0000"/>
                <w:sz w:val="28"/>
                <w:szCs w:val="28"/>
              </w:rPr>
              <w:t>1 bluspoging</w:t>
            </w:r>
            <w:r w:rsidRPr="00005C7F">
              <w:rPr>
                <w:rFonts w:ascii="Calibri" w:hAnsi="Calibri"/>
                <w:color w:val="FF0000"/>
                <w:sz w:val="28"/>
                <w:szCs w:val="28"/>
              </w:rPr>
              <w:t xml:space="preserve"> met het dichtstbijzijnde brandbestrijdingsmiddel</w:t>
            </w:r>
          </w:p>
          <w:p w14:paraId="5AC61826" w14:textId="77777777" w:rsidR="00200E82" w:rsidRPr="00A47F9F" w:rsidRDefault="00200E82" w:rsidP="008927EA">
            <w:pPr>
              <w:pStyle w:val="Lijstalinea"/>
              <w:rPr>
                <w:rFonts w:ascii="Calibri" w:hAnsi="Calibri"/>
                <w:b/>
                <w:color w:val="000000" w:themeColor="text1"/>
                <w:sz w:val="28"/>
                <w:szCs w:val="28"/>
              </w:rPr>
            </w:pPr>
            <w:r w:rsidRPr="00A47F9F">
              <w:rPr>
                <w:rFonts w:ascii="Calibri" w:hAnsi="Calibri"/>
                <w:b/>
                <w:color w:val="000000" w:themeColor="text1"/>
                <w:sz w:val="28"/>
                <w:szCs w:val="28"/>
              </w:rPr>
              <w:t>Neem een brandblusser mee !</w:t>
            </w:r>
          </w:p>
          <w:p w14:paraId="7C9941B1" w14:textId="77777777" w:rsidR="00200E82" w:rsidRPr="00005C7F" w:rsidRDefault="00200E82" w:rsidP="008927EA">
            <w:pPr>
              <w:rPr>
                <w:rFonts w:ascii="Calibri" w:hAnsi="Calibri"/>
                <w:u w:val="single"/>
              </w:rPr>
            </w:pPr>
          </w:p>
        </w:tc>
      </w:tr>
      <w:tr w:rsidR="00200E82" w:rsidRPr="00005C7F" w14:paraId="55E5AB91" w14:textId="77777777" w:rsidTr="008927EA">
        <w:trPr>
          <w:trHeight w:val="1290"/>
        </w:trPr>
        <w:tc>
          <w:tcPr>
            <w:tcW w:w="8364" w:type="dxa"/>
          </w:tcPr>
          <w:p w14:paraId="4F0FB944" w14:textId="77777777" w:rsidR="00200E82" w:rsidRPr="00005C7F" w:rsidRDefault="00200E82" w:rsidP="008927EA">
            <w:pPr>
              <w:pStyle w:val="Lijstalinea"/>
              <w:ind w:left="570"/>
              <w:rPr>
                <w:rFonts w:ascii="Calibri" w:hAnsi="Calibri"/>
              </w:rPr>
            </w:pPr>
          </w:p>
          <w:p w14:paraId="2943508D" w14:textId="77777777" w:rsidR="00200E82" w:rsidRPr="00005C7F" w:rsidRDefault="00200E82" w:rsidP="008927EA">
            <w:pPr>
              <w:pStyle w:val="Lijstalinea"/>
              <w:numPr>
                <w:ilvl w:val="0"/>
                <w:numId w:val="3"/>
              </w:numPr>
              <w:ind w:left="567" w:hanging="357"/>
              <w:rPr>
                <w:rFonts w:ascii="Calibri" w:hAnsi="Calibri"/>
                <w:color w:val="FF0000"/>
                <w:sz w:val="28"/>
                <w:szCs w:val="28"/>
              </w:rPr>
            </w:pPr>
            <w:r w:rsidRPr="00005C7F">
              <w:rPr>
                <w:rFonts w:ascii="Calibri" w:hAnsi="Calibri"/>
                <w:color w:val="FF0000"/>
                <w:sz w:val="28"/>
                <w:szCs w:val="28"/>
              </w:rPr>
              <w:t>Tracht te blussen door</w:t>
            </w:r>
          </w:p>
          <w:p w14:paraId="16760BD0" w14:textId="77777777" w:rsidR="00200E82" w:rsidRPr="00005C7F" w:rsidRDefault="00200E82" w:rsidP="008927EA">
            <w:pPr>
              <w:pStyle w:val="Lijstalinea"/>
              <w:ind w:left="570"/>
              <w:rPr>
                <w:rFonts w:ascii="Calibri" w:hAnsi="Calibri"/>
              </w:rPr>
            </w:pPr>
          </w:p>
          <w:p w14:paraId="49AFF531" w14:textId="77777777" w:rsidR="00200E82" w:rsidRPr="00005C7F" w:rsidRDefault="00200E82" w:rsidP="008927EA">
            <w:pPr>
              <w:pStyle w:val="Lijstalinea"/>
              <w:ind w:left="570"/>
              <w:rPr>
                <w:rFonts w:ascii="Calibri" w:hAnsi="Calibri"/>
                <w:b/>
              </w:rPr>
            </w:pPr>
            <w:r w:rsidRPr="00005C7F">
              <w:rPr>
                <w:rFonts w:ascii="Calibri" w:hAnsi="Calibri"/>
                <w:b/>
              </w:rPr>
              <w:t xml:space="preserve">Energiebron afsluiten ( stekker uit stopcontact, gas dichtdraaien ) </w:t>
            </w:r>
          </w:p>
          <w:p w14:paraId="7E5E2F57" w14:textId="77777777" w:rsidR="00200E82" w:rsidRPr="00005C7F" w:rsidRDefault="00200E82" w:rsidP="008927EA">
            <w:pPr>
              <w:pStyle w:val="Lijstalinea"/>
              <w:ind w:left="570"/>
              <w:rPr>
                <w:rFonts w:ascii="Calibri" w:hAnsi="Calibri"/>
                <w:b/>
              </w:rPr>
            </w:pPr>
          </w:p>
          <w:p w14:paraId="7E4B14F0" w14:textId="77777777" w:rsidR="00200E82" w:rsidRPr="00005C7F" w:rsidRDefault="00200E82" w:rsidP="008927EA">
            <w:pPr>
              <w:pStyle w:val="Lijstalinea"/>
              <w:ind w:left="570"/>
              <w:rPr>
                <w:rFonts w:ascii="Calibri" w:hAnsi="Calibri"/>
                <w:b/>
              </w:rPr>
            </w:pPr>
            <w:r w:rsidRPr="00005C7F">
              <w:rPr>
                <w:rFonts w:ascii="Calibri" w:hAnsi="Calibri"/>
                <w:b/>
              </w:rPr>
              <w:t>Afdekken van kleine vuurhaard ( Branddeken )</w:t>
            </w:r>
          </w:p>
          <w:p w14:paraId="216F309A" w14:textId="77777777" w:rsidR="00200E82" w:rsidRPr="00005C7F" w:rsidRDefault="00200E82" w:rsidP="008927EA">
            <w:pPr>
              <w:pStyle w:val="Lijstalinea"/>
              <w:ind w:left="570"/>
              <w:rPr>
                <w:rFonts w:ascii="Calibri" w:hAnsi="Calibri"/>
                <w:b/>
              </w:rPr>
            </w:pPr>
          </w:p>
          <w:p w14:paraId="41A84FB3" w14:textId="77777777" w:rsidR="00200E82" w:rsidRPr="00005C7F" w:rsidRDefault="00200E82" w:rsidP="008927EA">
            <w:pPr>
              <w:pStyle w:val="Lijstalinea"/>
              <w:ind w:left="570"/>
              <w:rPr>
                <w:rFonts w:ascii="Calibri" w:hAnsi="Calibri"/>
                <w:b/>
              </w:rPr>
            </w:pPr>
            <w:r w:rsidRPr="00005C7F">
              <w:rPr>
                <w:rFonts w:ascii="Calibri" w:hAnsi="Calibri"/>
                <w:b/>
              </w:rPr>
              <w:t>Gebruik brandblusser</w:t>
            </w:r>
          </w:p>
          <w:p w14:paraId="71065201" w14:textId="77777777" w:rsidR="00200E82" w:rsidRPr="00005C7F" w:rsidRDefault="00200E82" w:rsidP="008927EA">
            <w:pPr>
              <w:pStyle w:val="Lijstalinea"/>
              <w:ind w:left="570"/>
              <w:rPr>
                <w:rFonts w:ascii="Calibri" w:hAnsi="Calibri"/>
                <w:b/>
              </w:rPr>
            </w:pPr>
          </w:p>
          <w:p w14:paraId="1A84D140" w14:textId="77777777" w:rsidR="00200E82" w:rsidRPr="00D43184" w:rsidRDefault="00200E82" w:rsidP="008927EA">
            <w:pPr>
              <w:pStyle w:val="Lijstalinea"/>
              <w:ind w:left="570"/>
              <w:rPr>
                <w:rFonts w:ascii="Calibri" w:hAnsi="Calibri"/>
                <w:b/>
                <w:strike/>
              </w:rPr>
            </w:pPr>
            <w:r w:rsidRPr="00D43184">
              <w:rPr>
                <w:rFonts w:ascii="Calibri" w:hAnsi="Calibri"/>
                <w:b/>
                <w:strike/>
              </w:rPr>
              <w:t>Gebruik muurhaspel</w:t>
            </w:r>
            <w:r>
              <w:rPr>
                <w:rFonts w:ascii="Calibri" w:hAnsi="Calibri"/>
                <w:b/>
                <w:strike/>
              </w:rPr>
              <w:t xml:space="preserve"> </w:t>
            </w:r>
            <w:r w:rsidRPr="00E464C2">
              <w:rPr>
                <w:rFonts w:ascii="Calibri" w:hAnsi="Calibri"/>
                <w:b/>
              </w:rPr>
              <w:t>( verboden deze te gebruiken )</w:t>
            </w:r>
          </w:p>
          <w:p w14:paraId="1009754C" w14:textId="77777777" w:rsidR="00200E82" w:rsidRPr="00005C7F" w:rsidRDefault="00200E82" w:rsidP="008927EA">
            <w:pPr>
              <w:rPr>
                <w:rFonts w:ascii="Calibri" w:hAnsi="Calibri"/>
              </w:rPr>
            </w:pPr>
          </w:p>
        </w:tc>
      </w:tr>
      <w:tr w:rsidR="00200E82" w:rsidRPr="00005C7F" w14:paraId="7B69DD0B" w14:textId="77777777" w:rsidTr="008927EA">
        <w:trPr>
          <w:trHeight w:val="1160"/>
        </w:trPr>
        <w:tc>
          <w:tcPr>
            <w:tcW w:w="8364" w:type="dxa"/>
          </w:tcPr>
          <w:p w14:paraId="66F3B40A" w14:textId="77777777" w:rsidR="00200E82" w:rsidRPr="00005C7F" w:rsidRDefault="00200E82" w:rsidP="008927EA">
            <w:pPr>
              <w:pStyle w:val="Lijstalinea"/>
              <w:ind w:left="570"/>
              <w:rPr>
                <w:rFonts w:ascii="Calibri" w:hAnsi="Calibri"/>
              </w:rPr>
            </w:pPr>
          </w:p>
          <w:p w14:paraId="2E4EBFB9" w14:textId="77777777" w:rsidR="00200E82" w:rsidRPr="009733AB" w:rsidRDefault="00200E82" w:rsidP="008927EA">
            <w:pPr>
              <w:pStyle w:val="Lijstalinea"/>
              <w:numPr>
                <w:ilvl w:val="0"/>
                <w:numId w:val="3"/>
              </w:numPr>
              <w:ind w:left="570"/>
              <w:rPr>
                <w:rFonts w:ascii="Calibri" w:hAnsi="Calibri"/>
                <w:color w:val="FF0000"/>
                <w:sz w:val="28"/>
                <w:szCs w:val="28"/>
              </w:rPr>
            </w:pPr>
            <w:r w:rsidRPr="009733AB">
              <w:rPr>
                <w:rFonts w:ascii="Calibri" w:hAnsi="Calibri"/>
                <w:b/>
                <w:color w:val="FF0000"/>
                <w:sz w:val="28"/>
                <w:szCs w:val="28"/>
              </w:rPr>
              <w:t>Wanneer de brand</w:t>
            </w:r>
            <w:r w:rsidRPr="009733AB">
              <w:rPr>
                <w:rFonts w:ascii="Calibri" w:hAnsi="Calibri"/>
                <w:color w:val="FF0000"/>
                <w:sz w:val="28"/>
                <w:szCs w:val="28"/>
              </w:rPr>
              <w:t xml:space="preserve"> </w:t>
            </w:r>
            <w:r w:rsidRPr="009733AB">
              <w:rPr>
                <w:rFonts w:ascii="Calibri" w:hAnsi="Calibri"/>
                <w:b/>
                <w:color w:val="FF0000"/>
                <w:sz w:val="28"/>
                <w:szCs w:val="28"/>
              </w:rPr>
              <w:t>na deze poging niet onder controle is</w:t>
            </w:r>
            <w:r w:rsidRPr="009733AB">
              <w:rPr>
                <w:rFonts w:ascii="Calibri" w:hAnsi="Calibri"/>
                <w:color w:val="FF0000"/>
                <w:sz w:val="28"/>
                <w:szCs w:val="28"/>
              </w:rPr>
              <w:t xml:space="preserve"> </w:t>
            </w:r>
            <w:r w:rsidRPr="009733AB">
              <w:rPr>
                <w:rFonts w:ascii="Calibri" w:hAnsi="Calibri"/>
                <w:b/>
                <w:color w:val="FF0000"/>
                <w:sz w:val="28"/>
                <w:szCs w:val="28"/>
              </w:rPr>
              <w:t>verlaat dan de plaats van de noodsituatie</w:t>
            </w:r>
          </w:p>
          <w:p w14:paraId="7A110E98" w14:textId="5112DCEC" w:rsidR="00200E82" w:rsidRPr="00827B2C" w:rsidRDefault="00200E82" w:rsidP="008927EA">
            <w:pPr>
              <w:rPr>
                <w:rFonts w:ascii="Calibri" w:hAnsi="Calibri"/>
                <w:b/>
              </w:rPr>
            </w:pPr>
            <w:r w:rsidRPr="00005C7F">
              <w:rPr>
                <w:rFonts w:ascii="Calibri" w:hAnsi="Calibri"/>
                <w:b/>
              </w:rPr>
              <w:t xml:space="preserve">   </w:t>
            </w:r>
          </w:p>
        </w:tc>
      </w:tr>
      <w:tr w:rsidR="00200E82" w:rsidRPr="00005C7F" w14:paraId="50511159" w14:textId="77777777" w:rsidTr="00827B2C">
        <w:trPr>
          <w:trHeight w:val="874"/>
        </w:trPr>
        <w:tc>
          <w:tcPr>
            <w:tcW w:w="8364" w:type="dxa"/>
          </w:tcPr>
          <w:p w14:paraId="2751EAB4" w14:textId="77777777" w:rsidR="00200E82" w:rsidRPr="00005C7F" w:rsidRDefault="00200E82" w:rsidP="008927EA">
            <w:pPr>
              <w:rPr>
                <w:rFonts w:ascii="Calibri" w:hAnsi="Calibri"/>
                <w:sz w:val="28"/>
                <w:szCs w:val="28"/>
              </w:rPr>
            </w:pPr>
          </w:p>
          <w:p w14:paraId="0CA5D10A" w14:textId="04D28968" w:rsidR="00200E82" w:rsidRPr="00005C7F" w:rsidRDefault="00200E82" w:rsidP="008927EA">
            <w:pPr>
              <w:pStyle w:val="Lijstalinea"/>
              <w:numPr>
                <w:ilvl w:val="0"/>
                <w:numId w:val="3"/>
              </w:numPr>
              <w:ind w:left="570"/>
              <w:rPr>
                <w:rFonts w:ascii="Calibri" w:hAnsi="Calibri"/>
                <w:color w:val="FF0000"/>
                <w:sz w:val="28"/>
                <w:szCs w:val="28"/>
              </w:rPr>
            </w:pPr>
            <w:r w:rsidRPr="00005C7F">
              <w:rPr>
                <w:rFonts w:ascii="Calibri" w:hAnsi="Calibri"/>
                <w:color w:val="FF0000"/>
                <w:sz w:val="28"/>
                <w:szCs w:val="28"/>
              </w:rPr>
              <w:t>Sluit alle deuren en ramen van</w:t>
            </w:r>
            <w:r w:rsidR="00827B2C">
              <w:rPr>
                <w:rFonts w:ascii="Calibri" w:hAnsi="Calibri"/>
                <w:color w:val="FF0000"/>
                <w:sz w:val="28"/>
                <w:szCs w:val="28"/>
              </w:rPr>
              <w:t xml:space="preserve"> het lokaal</w:t>
            </w:r>
          </w:p>
        </w:tc>
      </w:tr>
      <w:tr w:rsidR="00200E82" w:rsidRPr="00005C7F" w14:paraId="0464A23B" w14:textId="77777777" w:rsidTr="00827B2C">
        <w:trPr>
          <w:trHeight w:val="688"/>
        </w:trPr>
        <w:tc>
          <w:tcPr>
            <w:tcW w:w="8364" w:type="dxa"/>
          </w:tcPr>
          <w:p w14:paraId="51135D52" w14:textId="77777777" w:rsidR="00200E82" w:rsidRPr="00005C7F" w:rsidRDefault="00200E82" w:rsidP="008927EA">
            <w:pPr>
              <w:rPr>
                <w:rFonts w:ascii="Calibri" w:hAnsi="Calibri"/>
              </w:rPr>
            </w:pPr>
            <w:r w:rsidRPr="00005C7F">
              <w:rPr>
                <w:rFonts w:ascii="Calibri" w:hAnsi="Calibri"/>
              </w:rPr>
              <w:t xml:space="preserve">        </w:t>
            </w:r>
          </w:p>
          <w:p w14:paraId="6EEFF265" w14:textId="77777777" w:rsidR="00200E82" w:rsidRPr="00005C7F" w:rsidRDefault="00200E82" w:rsidP="008927EA">
            <w:pPr>
              <w:pStyle w:val="Lijstalinea"/>
              <w:numPr>
                <w:ilvl w:val="0"/>
                <w:numId w:val="3"/>
              </w:numPr>
              <w:ind w:left="570"/>
              <w:rPr>
                <w:rFonts w:ascii="Calibri" w:hAnsi="Calibri"/>
                <w:color w:val="FF0000"/>
                <w:sz w:val="28"/>
                <w:szCs w:val="28"/>
              </w:rPr>
            </w:pPr>
            <w:r w:rsidRPr="00005C7F">
              <w:rPr>
                <w:rFonts w:ascii="Calibri" w:hAnsi="Calibri"/>
                <w:color w:val="FF0000"/>
                <w:sz w:val="28"/>
                <w:szCs w:val="28"/>
              </w:rPr>
              <w:t>Help bij evacuatie</w:t>
            </w:r>
            <w:r>
              <w:rPr>
                <w:rFonts w:ascii="Calibri" w:hAnsi="Calibri"/>
                <w:color w:val="FF0000"/>
                <w:sz w:val="28"/>
                <w:szCs w:val="28"/>
              </w:rPr>
              <w:t xml:space="preserve"> ( zie actiekaarten 4 en 5 )</w:t>
            </w:r>
          </w:p>
          <w:p w14:paraId="6E350DF0" w14:textId="77777777" w:rsidR="00200E82" w:rsidRPr="00005C7F" w:rsidRDefault="00200E82" w:rsidP="008927EA">
            <w:pPr>
              <w:rPr>
                <w:rFonts w:ascii="Calibri" w:hAnsi="Calibri"/>
              </w:rPr>
            </w:pPr>
          </w:p>
        </w:tc>
      </w:tr>
      <w:tr w:rsidR="00200E82" w:rsidRPr="007A7090" w14:paraId="15946B04" w14:textId="77777777" w:rsidTr="008927EA">
        <w:trPr>
          <w:trHeight w:val="876"/>
        </w:trPr>
        <w:tc>
          <w:tcPr>
            <w:tcW w:w="8364" w:type="dxa"/>
          </w:tcPr>
          <w:p w14:paraId="23B07698" w14:textId="77777777" w:rsidR="00200E82" w:rsidRPr="00005C7F" w:rsidRDefault="00200E82" w:rsidP="008927EA">
            <w:pPr>
              <w:pStyle w:val="Lijstalinea"/>
              <w:ind w:left="570"/>
              <w:rPr>
                <w:rFonts w:ascii="Calibri" w:hAnsi="Calibri"/>
              </w:rPr>
            </w:pPr>
          </w:p>
          <w:p w14:paraId="43C271CC" w14:textId="77777777" w:rsidR="00200E82" w:rsidRPr="007A7090" w:rsidRDefault="00200E82" w:rsidP="008927EA">
            <w:pPr>
              <w:pStyle w:val="Lijstalinea"/>
              <w:ind w:left="570"/>
              <w:rPr>
                <w:rFonts w:ascii="Calibri" w:hAnsi="Calibri"/>
                <w:b/>
                <w:sz w:val="28"/>
                <w:szCs w:val="28"/>
              </w:rPr>
            </w:pPr>
            <w:r>
              <w:rPr>
                <w:rFonts w:ascii="Calibri" w:hAnsi="Calibri"/>
                <w:b/>
                <w:sz w:val="28"/>
                <w:szCs w:val="28"/>
              </w:rPr>
              <w:t>Volg actie</w:t>
            </w:r>
            <w:r w:rsidRPr="007A7090">
              <w:rPr>
                <w:rFonts w:ascii="Calibri" w:hAnsi="Calibri"/>
                <w:b/>
                <w:sz w:val="28"/>
                <w:szCs w:val="28"/>
              </w:rPr>
              <w:t xml:space="preserve">kaart </w:t>
            </w:r>
            <w:r>
              <w:rPr>
                <w:rFonts w:ascii="Calibri" w:hAnsi="Calibri"/>
                <w:b/>
                <w:sz w:val="28"/>
                <w:szCs w:val="28"/>
              </w:rPr>
              <w:t>4 en 5</w:t>
            </w:r>
          </w:p>
        </w:tc>
      </w:tr>
      <w:tr w:rsidR="00200E82" w:rsidRPr="00005C7F" w14:paraId="6F682AB4" w14:textId="77777777" w:rsidTr="008927EA">
        <w:trPr>
          <w:trHeight w:val="546"/>
        </w:trPr>
        <w:tc>
          <w:tcPr>
            <w:tcW w:w="8364" w:type="dxa"/>
          </w:tcPr>
          <w:p w14:paraId="79DA2C00" w14:textId="77777777" w:rsidR="00200E82" w:rsidRPr="00005C7F" w:rsidRDefault="00200E82" w:rsidP="008927EA">
            <w:pPr>
              <w:rPr>
                <w:rFonts w:ascii="Calibri" w:hAnsi="Calibri"/>
                <w:b/>
                <w:sz w:val="16"/>
                <w:szCs w:val="16"/>
              </w:rPr>
            </w:pPr>
          </w:p>
          <w:p w14:paraId="41D6FB01" w14:textId="77777777" w:rsidR="00200E82" w:rsidRPr="00005C7F" w:rsidRDefault="00200E82" w:rsidP="008927EA">
            <w:pPr>
              <w:pStyle w:val="Lijstalinea"/>
              <w:ind w:left="570"/>
              <w:rPr>
                <w:rFonts w:ascii="Calibri" w:hAnsi="Calibri"/>
                <w:b/>
                <w:sz w:val="22"/>
                <w:szCs w:val="22"/>
              </w:rPr>
            </w:pPr>
            <w:r w:rsidRPr="00005C7F">
              <w:rPr>
                <w:rFonts w:ascii="Calibri" w:hAnsi="Calibri"/>
                <w:b/>
                <w:sz w:val="22"/>
                <w:szCs w:val="22"/>
              </w:rPr>
              <w:t>geef de actiekaarten indien mogelijk door aan een collega</w:t>
            </w:r>
          </w:p>
        </w:tc>
      </w:tr>
    </w:tbl>
    <w:p w14:paraId="0E2EF2C4" w14:textId="77777777" w:rsidR="0090328D" w:rsidRPr="00153E76" w:rsidRDefault="0090328D" w:rsidP="00007E4A">
      <w:pPr>
        <w:rPr>
          <w:rFonts w:ascii="Calibri" w:hAnsi="Calibri" w:cs="Calibri"/>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
        <w:gridCol w:w="8232"/>
        <w:gridCol w:w="57"/>
      </w:tblGrid>
      <w:tr w:rsidR="00200E82" w:rsidRPr="0039730C" w14:paraId="5C0F6DC1" w14:textId="77777777" w:rsidTr="00200E82">
        <w:trPr>
          <w:gridBefore w:val="1"/>
          <w:gridAfter w:val="1"/>
          <w:wBefore w:w="75" w:type="dxa"/>
          <w:wAfter w:w="57" w:type="dxa"/>
          <w:trHeight w:val="990"/>
        </w:trPr>
        <w:tc>
          <w:tcPr>
            <w:tcW w:w="8232" w:type="dxa"/>
          </w:tcPr>
          <w:p w14:paraId="6727760F" w14:textId="77777777" w:rsidR="00200E82" w:rsidRPr="0039730C" w:rsidRDefault="00200E82" w:rsidP="008927EA">
            <w:pPr>
              <w:pStyle w:val="Kop1"/>
              <w:jc w:val="center"/>
              <w:rPr>
                <w:rFonts w:ascii="Calibri" w:hAnsi="Calibri"/>
                <w:sz w:val="52"/>
                <w:szCs w:val="52"/>
              </w:rPr>
            </w:pPr>
            <w:bookmarkStart w:id="2" w:name="_Hlk12956539"/>
            <w:r w:rsidRPr="0039730C">
              <w:rPr>
                <w:rFonts w:ascii="Calibri" w:hAnsi="Calibri"/>
                <w:sz w:val="52"/>
                <w:szCs w:val="52"/>
              </w:rPr>
              <w:lastRenderedPageBreak/>
              <w:t xml:space="preserve">Actiekaart </w:t>
            </w:r>
            <w:r>
              <w:rPr>
                <w:rFonts w:ascii="Calibri" w:hAnsi="Calibri"/>
                <w:sz w:val="52"/>
                <w:szCs w:val="52"/>
              </w:rPr>
              <w:t>4</w:t>
            </w:r>
            <w:r w:rsidRPr="0039730C">
              <w:rPr>
                <w:rFonts w:ascii="Calibri" w:hAnsi="Calibri"/>
                <w:sz w:val="52"/>
                <w:szCs w:val="52"/>
              </w:rPr>
              <w:t xml:space="preserve"> -  </w:t>
            </w:r>
            <w:r w:rsidRPr="009733AB">
              <w:rPr>
                <w:rFonts w:ascii="Calibri" w:hAnsi="Calibri"/>
                <w:b/>
                <w:sz w:val="52"/>
                <w:szCs w:val="52"/>
              </w:rPr>
              <w:t>Evacuatie intern</w:t>
            </w:r>
          </w:p>
          <w:p w14:paraId="6FE91675" w14:textId="77777777" w:rsidR="00200E82" w:rsidRPr="0039730C" w:rsidRDefault="00200E82" w:rsidP="008927EA">
            <w:pPr>
              <w:rPr>
                <w:rFonts w:ascii="Calibri" w:hAnsi="Calibri"/>
                <w:sz w:val="24"/>
                <w:szCs w:val="24"/>
              </w:rPr>
            </w:pPr>
          </w:p>
        </w:tc>
      </w:tr>
      <w:tr w:rsidR="00200E82" w:rsidRPr="0039730C" w14:paraId="18B49600" w14:textId="77777777" w:rsidTr="00200E82">
        <w:trPr>
          <w:gridBefore w:val="1"/>
          <w:gridAfter w:val="1"/>
          <w:wBefore w:w="75" w:type="dxa"/>
          <w:wAfter w:w="57" w:type="dxa"/>
          <w:trHeight w:val="439"/>
        </w:trPr>
        <w:tc>
          <w:tcPr>
            <w:tcW w:w="8232" w:type="dxa"/>
          </w:tcPr>
          <w:p w14:paraId="56F26AA4" w14:textId="77777777" w:rsidR="00200E82" w:rsidRPr="0039730C" w:rsidRDefault="00200E82" w:rsidP="008927EA">
            <w:pPr>
              <w:jc w:val="center"/>
              <w:rPr>
                <w:rFonts w:ascii="Calibri" w:hAnsi="Calibri"/>
                <w:sz w:val="16"/>
                <w:szCs w:val="16"/>
                <w:u w:val="single"/>
              </w:rPr>
            </w:pPr>
          </w:p>
          <w:p w14:paraId="2CF1F424" w14:textId="77777777" w:rsidR="00200E82" w:rsidRPr="000633FA" w:rsidRDefault="00200E82" w:rsidP="008927EA">
            <w:pPr>
              <w:jc w:val="center"/>
              <w:rPr>
                <w:rFonts w:ascii="Calibri" w:hAnsi="Calibri"/>
                <w:b/>
                <w:color w:val="C00000"/>
                <w:sz w:val="28"/>
                <w:szCs w:val="28"/>
                <w:u w:val="single"/>
              </w:rPr>
            </w:pPr>
            <w:r w:rsidRPr="000633FA">
              <w:rPr>
                <w:rFonts w:ascii="Calibri" w:hAnsi="Calibri"/>
                <w:b/>
                <w:color w:val="C00000"/>
                <w:sz w:val="28"/>
                <w:szCs w:val="28"/>
                <w:u w:val="single"/>
              </w:rPr>
              <w:t>Eigen veiligheid primeert! / Breng uzelf niet in gevaar</w:t>
            </w:r>
          </w:p>
          <w:p w14:paraId="592FC565" w14:textId="77777777" w:rsidR="00200E82" w:rsidRPr="0039730C" w:rsidRDefault="00200E82" w:rsidP="008927EA">
            <w:pPr>
              <w:jc w:val="center"/>
              <w:rPr>
                <w:rFonts w:ascii="Calibri" w:hAnsi="Calibri"/>
                <w:sz w:val="16"/>
                <w:szCs w:val="16"/>
                <w:u w:val="single"/>
              </w:rPr>
            </w:pPr>
          </w:p>
        </w:tc>
      </w:tr>
      <w:tr w:rsidR="00200E82" w:rsidRPr="0039730C" w14:paraId="12ACA381" w14:textId="77777777" w:rsidTr="00200E82">
        <w:trPr>
          <w:gridBefore w:val="1"/>
          <w:gridAfter w:val="1"/>
          <w:wBefore w:w="75" w:type="dxa"/>
          <w:wAfter w:w="57" w:type="dxa"/>
          <w:trHeight w:val="20"/>
        </w:trPr>
        <w:tc>
          <w:tcPr>
            <w:tcW w:w="8232" w:type="dxa"/>
          </w:tcPr>
          <w:p w14:paraId="62EB3D76" w14:textId="77777777" w:rsidR="00200E82" w:rsidRPr="0039730C" w:rsidRDefault="00200E82" w:rsidP="008927EA">
            <w:pPr>
              <w:pStyle w:val="Lijstalinea"/>
              <w:ind w:left="567"/>
              <w:rPr>
                <w:rFonts w:ascii="Calibri" w:hAnsi="Calibri"/>
              </w:rPr>
            </w:pPr>
          </w:p>
          <w:p w14:paraId="5C0DA62B" w14:textId="756FD1F9" w:rsidR="00200E82" w:rsidRPr="00200E82" w:rsidRDefault="00200E82" w:rsidP="008927EA">
            <w:pPr>
              <w:pStyle w:val="Lijstalinea"/>
              <w:numPr>
                <w:ilvl w:val="0"/>
                <w:numId w:val="4"/>
              </w:numPr>
              <w:rPr>
                <w:rFonts w:ascii="Calibri" w:hAnsi="Calibri"/>
                <w:color w:val="FF0000"/>
                <w:sz w:val="28"/>
                <w:szCs w:val="28"/>
              </w:rPr>
            </w:pPr>
            <w:r w:rsidRPr="0039730C">
              <w:rPr>
                <w:rFonts w:ascii="Calibri" w:hAnsi="Calibri"/>
                <w:color w:val="FF0000"/>
                <w:sz w:val="28"/>
                <w:szCs w:val="28"/>
              </w:rPr>
              <w:t xml:space="preserve">Ga na of de deuren van de </w:t>
            </w:r>
            <w:r w:rsidR="003B3D5A">
              <w:rPr>
                <w:rFonts w:ascii="Calibri" w:hAnsi="Calibri"/>
                <w:color w:val="FF0000"/>
                <w:sz w:val="28"/>
                <w:szCs w:val="28"/>
              </w:rPr>
              <w:t>flats</w:t>
            </w:r>
            <w:r w:rsidRPr="0039730C">
              <w:rPr>
                <w:rFonts w:ascii="Calibri" w:hAnsi="Calibri"/>
                <w:color w:val="FF0000"/>
                <w:sz w:val="28"/>
                <w:szCs w:val="28"/>
              </w:rPr>
              <w:t xml:space="preserve"> van het getroffen compartiment perfect gesloten zijn</w:t>
            </w:r>
          </w:p>
        </w:tc>
      </w:tr>
      <w:tr w:rsidR="00200E82" w:rsidRPr="0039730C" w14:paraId="5613599D" w14:textId="77777777" w:rsidTr="00200E82">
        <w:trPr>
          <w:gridBefore w:val="1"/>
          <w:gridAfter w:val="1"/>
          <w:wBefore w:w="75" w:type="dxa"/>
          <w:wAfter w:w="57" w:type="dxa"/>
          <w:trHeight w:val="1290"/>
        </w:trPr>
        <w:tc>
          <w:tcPr>
            <w:tcW w:w="8232" w:type="dxa"/>
          </w:tcPr>
          <w:p w14:paraId="04094437" w14:textId="77777777" w:rsidR="00200E82" w:rsidRPr="0039730C" w:rsidRDefault="00200E82" w:rsidP="008927EA">
            <w:pPr>
              <w:pStyle w:val="Lijstalinea"/>
              <w:ind w:left="570"/>
              <w:rPr>
                <w:rFonts w:ascii="Calibri" w:hAnsi="Calibri"/>
              </w:rPr>
            </w:pPr>
          </w:p>
          <w:p w14:paraId="728A95DE" w14:textId="04257B31" w:rsidR="00200E82" w:rsidRPr="000633FA" w:rsidRDefault="00200E82" w:rsidP="008927EA">
            <w:pPr>
              <w:pStyle w:val="Lijstalinea"/>
              <w:numPr>
                <w:ilvl w:val="0"/>
                <w:numId w:val="4"/>
              </w:numPr>
              <w:ind w:left="567" w:hanging="357"/>
              <w:rPr>
                <w:rFonts w:ascii="Calibri" w:hAnsi="Calibri"/>
                <w:b/>
                <w:color w:val="FF0000"/>
                <w:sz w:val="28"/>
                <w:szCs w:val="28"/>
              </w:rPr>
            </w:pPr>
            <w:r w:rsidRPr="000633FA">
              <w:rPr>
                <w:rFonts w:ascii="Calibri" w:hAnsi="Calibri"/>
                <w:b/>
                <w:color w:val="FF0000"/>
                <w:sz w:val="28"/>
                <w:szCs w:val="28"/>
              </w:rPr>
              <w:t xml:space="preserve">Evacueer de bedreigde bewoners van het compartiment naar een veilige plaats – horizontaal </w:t>
            </w:r>
            <w:r w:rsidR="003B3D5A">
              <w:rPr>
                <w:rFonts w:ascii="Calibri" w:hAnsi="Calibri"/>
                <w:b/>
                <w:color w:val="FF0000"/>
                <w:sz w:val="28"/>
                <w:szCs w:val="28"/>
              </w:rPr>
              <w:t xml:space="preserve">of verticaal </w:t>
            </w:r>
            <w:r w:rsidRPr="000633FA">
              <w:rPr>
                <w:rFonts w:ascii="Calibri" w:hAnsi="Calibri"/>
                <w:b/>
                <w:color w:val="FF0000"/>
                <w:sz w:val="28"/>
                <w:szCs w:val="28"/>
              </w:rPr>
              <w:t>evacueren!</w:t>
            </w:r>
          </w:p>
          <w:p w14:paraId="49A46613" w14:textId="77777777" w:rsidR="00200E82" w:rsidRPr="000633FA" w:rsidRDefault="00200E82" w:rsidP="008927EA">
            <w:pPr>
              <w:pStyle w:val="Lijstalinea"/>
              <w:ind w:left="567"/>
              <w:rPr>
                <w:rFonts w:ascii="Calibri" w:hAnsi="Calibri"/>
                <w:color w:val="000000" w:themeColor="text1"/>
                <w:sz w:val="24"/>
                <w:szCs w:val="24"/>
              </w:rPr>
            </w:pPr>
            <w:r w:rsidRPr="000633FA">
              <w:rPr>
                <w:rFonts w:ascii="Calibri" w:hAnsi="Calibri"/>
                <w:color w:val="000000" w:themeColor="text1"/>
                <w:sz w:val="24"/>
                <w:szCs w:val="24"/>
              </w:rPr>
              <w:t>Zie het Brand Interventiedossier voor de aanduiding van de compartimenten</w:t>
            </w:r>
          </w:p>
          <w:p w14:paraId="42ECCDA1" w14:textId="77777777" w:rsidR="00200E82" w:rsidRPr="0039730C" w:rsidRDefault="00200E82" w:rsidP="008927EA">
            <w:pPr>
              <w:pStyle w:val="Lijstalinea"/>
              <w:ind w:left="570"/>
              <w:rPr>
                <w:rFonts w:ascii="Calibri" w:hAnsi="Calibri"/>
              </w:rPr>
            </w:pPr>
          </w:p>
          <w:p w14:paraId="11997474" w14:textId="3986CC68" w:rsidR="00200E82" w:rsidRPr="003A4D8C" w:rsidRDefault="00200E82" w:rsidP="008927EA">
            <w:pPr>
              <w:pStyle w:val="Lijstalinea"/>
              <w:ind w:left="570"/>
              <w:rPr>
                <w:rFonts w:ascii="Calibri" w:hAnsi="Calibri"/>
                <w:b/>
                <w:sz w:val="24"/>
                <w:szCs w:val="24"/>
              </w:rPr>
            </w:pPr>
            <w:r w:rsidRPr="003A4D8C">
              <w:rPr>
                <w:rFonts w:ascii="Calibri" w:hAnsi="Calibri"/>
                <w:b/>
                <w:sz w:val="24"/>
                <w:szCs w:val="24"/>
              </w:rPr>
              <w:t xml:space="preserve">Start met de meest bedreigde </w:t>
            </w:r>
            <w:r w:rsidR="003B3D5A">
              <w:rPr>
                <w:rFonts w:ascii="Calibri" w:hAnsi="Calibri"/>
                <w:b/>
                <w:sz w:val="24"/>
                <w:szCs w:val="24"/>
              </w:rPr>
              <w:t>flats</w:t>
            </w:r>
          </w:p>
          <w:p w14:paraId="47154D3F" w14:textId="77777777" w:rsidR="00200E82" w:rsidRPr="00E464C2" w:rsidRDefault="00200E82" w:rsidP="008927EA">
            <w:pPr>
              <w:pStyle w:val="Lijstalinea"/>
              <w:ind w:left="570"/>
              <w:rPr>
                <w:rFonts w:ascii="Calibri" w:hAnsi="Calibri"/>
                <w:b/>
                <w:i/>
                <w:sz w:val="24"/>
                <w:szCs w:val="24"/>
              </w:rPr>
            </w:pPr>
            <w:r w:rsidRPr="00E464C2">
              <w:rPr>
                <w:rFonts w:ascii="Calibri" w:hAnsi="Calibri"/>
                <w:b/>
                <w:i/>
                <w:sz w:val="24"/>
                <w:szCs w:val="24"/>
              </w:rPr>
              <w:t>Zo weinig mogelijk evacueren gezien de goede aanwezige compartimentering via zelfsluitende branddeuren</w:t>
            </w:r>
          </w:p>
          <w:p w14:paraId="17415231" w14:textId="77777777" w:rsidR="00200E82" w:rsidRPr="003A4D8C" w:rsidRDefault="00200E82" w:rsidP="008927EA">
            <w:pPr>
              <w:pStyle w:val="Lijstalinea"/>
              <w:ind w:left="570"/>
              <w:rPr>
                <w:rFonts w:ascii="Calibri" w:hAnsi="Calibri"/>
                <w:b/>
                <w:sz w:val="24"/>
                <w:szCs w:val="24"/>
              </w:rPr>
            </w:pPr>
          </w:p>
          <w:p w14:paraId="3FFACF48" w14:textId="77777777" w:rsidR="00200E82" w:rsidRPr="003A4D8C" w:rsidRDefault="00200E82" w:rsidP="008927EA">
            <w:pPr>
              <w:pStyle w:val="Lijstalinea"/>
              <w:ind w:left="570"/>
              <w:rPr>
                <w:rFonts w:ascii="Calibri" w:hAnsi="Calibri"/>
                <w:b/>
                <w:sz w:val="24"/>
                <w:szCs w:val="24"/>
              </w:rPr>
            </w:pPr>
            <w:r w:rsidRPr="003A4D8C">
              <w:rPr>
                <w:rFonts w:ascii="Calibri" w:hAnsi="Calibri"/>
                <w:b/>
                <w:sz w:val="24"/>
                <w:szCs w:val="24"/>
              </w:rPr>
              <w:t>Eerst de validen, dan minder mobielen</w:t>
            </w:r>
          </w:p>
          <w:p w14:paraId="24027FD3" w14:textId="77777777" w:rsidR="00200E82" w:rsidRPr="008251DD" w:rsidRDefault="00200E82" w:rsidP="008927EA">
            <w:pPr>
              <w:rPr>
                <w:rFonts w:ascii="Calibri" w:hAnsi="Calibri"/>
                <w:b/>
                <w:sz w:val="24"/>
                <w:szCs w:val="24"/>
              </w:rPr>
            </w:pPr>
          </w:p>
          <w:p w14:paraId="101EF905" w14:textId="6D8E47D6" w:rsidR="00835891" w:rsidRDefault="00200E82" w:rsidP="00835891">
            <w:pPr>
              <w:pStyle w:val="Lijstalinea"/>
              <w:ind w:left="570"/>
              <w:rPr>
                <w:rFonts w:ascii="Calibri" w:hAnsi="Calibri"/>
                <w:b/>
                <w:i/>
                <w:sz w:val="24"/>
                <w:szCs w:val="24"/>
              </w:rPr>
            </w:pPr>
            <w:r w:rsidRPr="000633FA">
              <w:rPr>
                <w:rFonts w:ascii="Calibri" w:hAnsi="Calibri"/>
                <w:sz w:val="24"/>
                <w:szCs w:val="24"/>
              </w:rPr>
              <w:t>Laat bij voorkeur 2 branddeuren tussen de ge-evacueerden en de plaats van de noodsituatie</w:t>
            </w:r>
            <w:r>
              <w:rPr>
                <w:rFonts w:ascii="Calibri" w:hAnsi="Calibri"/>
                <w:b/>
                <w:sz w:val="24"/>
                <w:szCs w:val="24"/>
              </w:rPr>
              <w:t xml:space="preserve"> </w:t>
            </w:r>
            <w:r w:rsidRPr="003044CB">
              <w:rPr>
                <w:rFonts w:ascii="Calibri" w:hAnsi="Calibri"/>
                <w:b/>
                <w:i/>
                <w:sz w:val="24"/>
                <w:szCs w:val="24"/>
              </w:rPr>
              <w:t>en sluit de branddeuren</w:t>
            </w:r>
          </w:p>
          <w:p w14:paraId="0666C08D" w14:textId="77777777" w:rsidR="00835891" w:rsidRPr="00835891" w:rsidRDefault="00835891" w:rsidP="00835891">
            <w:pPr>
              <w:pStyle w:val="Lijstalinea"/>
              <w:ind w:left="570"/>
              <w:rPr>
                <w:rFonts w:ascii="Calibri" w:hAnsi="Calibri"/>
                <w:b/>
                <w:i/>
                <w:sz w:val="24"/>
                <w:szCs w:val="24"/>
              </w:rPr>
            </w:pPr>
          </w:p>
          <w:p w14:paraId="7065FE3F" w14:textId="161F4B4B" w:rsidR="00200E82" w:rsidRDefault="00835891" w:rsidP="00835891">
            <w:pPr>
              <w:pStyle w:val="Lijstalinea"/>
              <w:ind w:left="570"/>
              <w:rPr>
                <w:rFonts w:ascii="Calibri" w:hAnsi="Calibri"/>
                <w:b/>
                <w:sz w:val="24"/>
                <w:szCs w:val="24"/>
              </w:rPr>
            </w:pPr>
            <w:r w:rsidRPr="00835891">
              <w:rPr>
                <w:rFonts w:ascii="Calibri" w:hAnsi="Calibri"/>
                <w:b/>
                <w:sz w:val="24"/>
                <w:szCs w:val="24"/>
              </w:rPr>
              <w:t>Bewoners mogen ook naar hun terras evacueren en daar wachten op brandweer</w:t>
            </w:r>
          </w:p>
          <w:p w14:paraId="499829F4" w14:textId="77777777" w:rsidR="00835891" w:rsidRDefault="00835891" w:rsidP="00835891">
            <w:pPr>
              <w:pStyle w:val="Lijstalinea"/>
              <w:ind w:left="570"/>
              <w:rPr>
                <w:rFonts w:ascii="Calibri" w:hAnsi="Calibri"/>
                <w:b/>
                <w:sz w:val="24"/>
                <w:szCs w:val="24"/>
              </w:rPr>
            </w:pPr>
          </w:p>
          <w:p w14:paraId="13D7BA50" w14:textId="32A54204" w:rsidR="00200E82" w:rsidRPr="00E464C2" w:rsidRDefault="00200E82" w:rsidP="008927EA">
            <w:pPr>
              <w:pStyle w:val="Lijstalinea"/>
              <w:ind w:left="570"/>
              <w:rPr>
                <w:rFonts w:ascii="Calibri" w:hAnsi="Calibri"/>
                <w:b/>
                <w:sz w:val="24"/>
                <w:szCs w:val="24"/>
              </w:rPr>
            </w:pPr>
            <w:r>
              <w:rPr>
                <w:rFonts w:ascii="Calibri" w:hAnsi="Calibri"/>
                <w:b/>
                <w:sz w:val="24"/>
                <w:szCs w:val="24"/>
              </w:rPr>
              <w:t xml:space="preserve">Leg een kussen buiten aan de deur van de geëvacueerde </w:t>
            </w:r>
            <w:r w:rsidR="003B3D5A">
              <w:rPr>
                <w:rFonts w:ascii="Calibri" w:hAnsi="Calibri"/>
                <w:b/>
                <w:sz w:val="24"/>
                <w:szCs w:val="24"/>
              </w:rPr>
              <w:t>flat</w:t>
            </w:r>
          </w:p>
        </w:tc>
      </w:tr>
      <w:tr w:rsidR="00200E82" w:rsidRPr="003A4D8C" w14:paraId="10E265F3" w14:textId="77777777" w:rsidTr="00200E82">
        <w:trPr>
          <w:gridBefore w:val="1"/>
          <w:gridAfter w:val="1"/>
          <w:wBefore w:w="75" w:type="dxa"/>
          <w:wAfter w:w="57" w:type="dxa"/>
          <w:trHeight w:val="782"/>
        </w:trPr>
        <w:tc>
          <w:tcPr>
            <w:tcW w:w="8232" w:type="dxa"/>
          </w:tcPr>
          <w:p w14:paraId="3F61D1F9" w14:textId="77777777" w:rsidR="00200E82" w:rsidRPr="0039730C" w:rsidRDefault="00200E82" w:rsidP="008927EA">
            <w:pPr>
              <w:pStyle w:val="Lijstalinea"/>
              <w:ind w:left="570"/>
              <w:rPr>
                <w:rFonts w:asciiTheme="minorHAnsi" w:hAnsiTheme="minorHAnsi"/>
              </w:rPr>
            </w:pPr>
          </w:p>
          <w:p w14:paraId="26C1138D" w14:textId="77777777" w:rsidR="00200E82" w:rsidRDefault="00200E82" w:rsidP="008927EA">
            <w:pPr>
              <w:pStyle w:val="Lijstalinea"/>
              <w:numPr>
                <w:ilvl w:val="0"/>
                <w:numId w:val="4"/>
              </w:numPr>
              <w:ind w:left="570"/>
              <w:rPr>
                <w:rFonts w:asciiTheme="minorHAnsi" w:hAnsiTheme="minorHAnsi"/>
                <w:color w:val="FF0000"/>
                <w:sz w:val="28"/>
                <w:szCs w:val="28"/>
              </w:rPr>
            </w:pPr>
            <w:r>
              <w:rPr>
                <w:rFonts w:asciiTheme="minorHAnsi" w:hAnsiTheme="minorHAnsi"/>
                <w:color w:val="FF0000"/>
                <w:sz w:val="28"/>
                <w:szCs w:val="28"/>
              </w:rPr>
              <w:t>Geef instructies/informatie aan de brandweer</w:t>
            </w:r>
          </w:p>
          <w:p w14:paraId="5817D6BF" w14:textId="77777777" w:rsidR="00200E82" w:rsidRPr="00E223C7" w:rsidRDefault="00200E82" w:rsidP="008927EA">
            <w:pPr>
              <w:pStyle w:val="Lijstalinea"/>
              <w:ind w:left="570"/>
              <w:rPr>
                <w:rFonts w:asciiTheme="minorHAnsi" w:hAnsiTheme="minorHAnsi"/>
                <w:color w:val="FF0000"/>
                <w:sz w:val="16"/>
                <w:szCs w:val="16"/>
              </w:rPr>
            </w:pPr>
          </w:p>
          <w:p w14:paraId="25964504" w14:textId="77777777" w:rsidR="00200E82" w:rsidRPr="00690965" w:rsidRDefault="00200E82" w:rsidP="008927EA">
            <w:pPr>
              <w:pStyle w:val="Lijstalinea"/>
              <w:ind w:left="570"/>
              <w:rPr>
                <w:rFonts w:asciiTheme="minorHAnsi" w:hAnsiTheme="minorHAnsi"/>
                <w:b/>
                <w:sz w:val="24"/>
                <w:szCs w:val="24"/>
              </w:rPr>
            </w:pPr>
            <w:r w:rsidRPr="00690965">
              <w:rPr>
                <w:rFonts w:asciiTheme="minorHAnsi" w:hAnsiTheme="minorHAnsi"/>
                <w:b/>
                <w:sz w:val="24"/>
                <w:szCs w:val="24"/>
              </w:rPr>
              <w:t>In verband met evacuatie deelcompartiment</w:t>
            </w:r>
          </w:p>
        </w:tc>
      </w:tr>
      <w:tr w:rsidR="00200E82" w:rsidRPr="003A4D8C" w14:paraId="780A86F1" w14:textId="77777777" w:rsidTr="00200E82">
        <w:trPr>
          <w:gridBefore w:val="1"/>
          <w:gridAfter w:val="1"/>
          <w:wBefore w:w="75" w:type="dxa"/>
          <w:wAfter w:w="57" w:type="dxa"/>
          <w:trHeight w:val="653"/>
        </w:trPr>
        <w:tc>
          <w:tcPr>
            <w:tcW w:w="8232" w:type="dxa"/>
          </w:tcPr>
          <w:p w14:paraId="586DD74B" w14:textId="77777777" w:rsidR="00200E82" w:rsidRPr="00E223C7" w:rsidRDefault="00200E82" w:rsidP="008927EA">
            <w:pPr>
              <w:rPr>
                <w:rFonts w:asciiTheme="minorHAnsi" w:hAnsiTheme="minorHAnsi"/>
                <w:sz w:val="16"/>
                <w:szCs w:val="16"/>
              </w:rPr>
            </w:pPr>
          </w:p>
          <w:p w14:paraId="08E9450C" w14:textId="77777777" w:rsidR="00200E82" w:rsidRPr="00E464C2" w:rsidRDefault="00200E82" w:rsidP="008927EA">
            <w:pPr>
              <w:pStyle w:val="Lijstalinea"/>
              <w:numPr>
                <w:ilvl w:val="0"/>
                <w:numId w:val="4"/>
              </w:numPr>
              <w:ind w:left="570"/>
              <w:rPr>
                <w:rFonts w:asciiTheme="minorHAnsi" w:hAnsiTheme="minorHAnsi"/>
                <w:color w:val="FF0000"/>
                <w:sz w:val="28"/>
                <w:szCs w:val="28"/>
              </w:rPr>
            </w:pPr>
            <w:r>
              <w:rPr>
                <w:rFonts w:asciiTheme="minorHAnsi" w:hAnsiTheme="minorHAnsi"/>
                <w:color w:val="FF0000"/>
                <w:sz w:val="28"/>
                <w:szCs w:val="28"/>
              </w:rPr>
              <w:t>Doe een naamafroeping</w:t>
            </w:r>
          </w:p>
        </w:tc>
      </w:tr>
      <w:tr w:rsidR="00200E82" w:rsidRPr="00CE5DFF" w14:paraId="2497A4C2" w14:textId="77777777" w:rsidTr="00200E82">
        <w:trPr>
          <w:gridBefore w:val="1"/>
          <w:gridAfter w:val="1"/>
          <w:wBefore w:w="75" w:type="dxa"/>
          <w:wAfter w:w="57" w:type="dxa"/>
          <w:trHeight w:val="705"/>
        </w:trPr>
        <w:tc>
          <w:tcPr>
            <w:tcW w:w="8232" w:type="dxa"/>
          </w:tcPr>
          <w:p w14:paraId="46E7C47C" w14:textId="77777777" w:rsidR="00200E82" w:rsidRPr="00E223C7" w:rsidRDefault="00200E82" w:rsidP="008927EA">
            <w:pPr>
              <w:pStyle w:val="Lijstalinea"/>
              <w:ind w:left="570"/>
              <w:rPr>
                <w:rFonts w:ascii="Calibri" w:hAnsi="Calibri"/>
                <w:b/>
                <w:sz w:val="16"/>
                <w:szCs w:val="16"/>
              </w:rPr>
            </w:pPr>
          </w:p>
          <w:p w14:paraId="4469A97B" w14:textId="77777777" w:rsidR="00200E82" w:rsidRPr="00E464C2" w:rsidRDefault="00200E82" w:rsidP="008927EA">
            <w:pPr>
              <w:pStyle w:val="Lijstalinea"/>
              <w:ind w:left="570"/>
              <w:rPr>
                <w:rFonts w:ascii="Calibri" w:hAnsi="Calibri"/>
                <w:b/>
                <w:sz w:val="28"/>
                <w:szCs w:val="28"/>
              </w:rPr>
            </w:pPr>
            <w:r>
              <w:rPr>
                <w:rFonts w:ascii="Calibri" w:hAnsi="Calibri"/>
                <w:b/>
                <w:sz w:val="28"/>
                <w:szCs w:val="28"/>
              </w:rPr>
              <w:t>Volg actiekaart 5 en 7</w:t>
            </w:r>
          </w:p>
        </w:tc>
      </w:tr>
      <w:tr w:rsidR="00200E82" w:rsidRPr="000633FA" w14:paraId="5845A77E" w14:textId="77777777" w:rsidTr="00200E82">
        <w:trPr>
          <w:gridBefore w:val="1"/>
          <w:gridAfter w:val="1"/>
          <w:wBefore w:w="75" w:type="dxa"/>
          <w:wAfter w:w="57" w:type="dxa"/>
          <w:trHeight w:val="546"/>
        </w:trPr>
        <w:tc>
          <w:tcPr>
            <w:tcW w:w="8232" w:type="dxa"/>
          </w:tcPr>
          <w:p w14:paraId="68986E7B" w14:textId="77777777" w:rsidR="00200E82" w:rsidRPr="003A2242" w:rsidRDefault="00200E82" w:rsidP="008927EA">
            <w:pPr>
              <w:rPr>
                <w:b/>
                <w:sz w:val="16"/>
                <w:szCs w:val="16"/>
              </w:rPr>
            </w:pPr>
          </w:p>
          <w:p w14:paraId="3AD353E1" w14:textId="77777777" w:rsidR="00200E82" w:rsidRPr="000633FA" w:rsidRDefault="00200E82" w:rsidP="008927EA">
            <w:pPr>
              <w:pStyle w:val="Lijstalinea"/>
              <w:ind w:left="570"/>
              <w:rPr>
                <w:rFonts w:asciiTheme="minorHAnsi" w:hAnsiTheme="minorHAnsi"/>
                <w:b/>
                <w:sz w:val="22"/>
                <w:szCs w:val="22"/>
              </w:rPr>
            </w:pPr>
            <w:r w:rsidRPr="000633FA">
              <w:rPr>
                <w:rFonts w:asciiTheme="minorHAnsi" w:hAnsiTheme="minorHAnsi"/>
                <w:b/>
                <w:sz w:val="22"/>
                <w:szCs w:val="22"/>
              </w:rPr>
              <w:t>geef de actiekaarten indien mogelijk door aan een collega</w:t>
            </w:r>
          </w:p>
        </w:tc>
      </w:tr>
      <w:tr w:rsidR="00200E82" w:rsidRPr="0039730C" w14:paraId="4C8AF3F4" w14:textId="77777777" w:rsidTr="00200E82">
        <w:trPr>
          <w:trHeight w:val="990"/>
        </w:trPr>
        <w:tc>
          <w:tcPr>
            <w:tcW w:w="8364" w:type="dxa"/>
            <w:gridSpan w:val="3"/>
          </w:tcPr>
          <w:p w14:paraId="165372D5" w14:textId="77777777" w:rsidR="00200E82" w:rsidRPr="0039730C" w:rsidRDefault="00200E82" w:rsidP="008927EA">
            <w:pPr>
              <w:pStyle w:val="Kop1"/>
              <w:jc w:val="center"/>
              <w:rPr>
                <w:rFonts w:ascii="Calibri" w:hAnsi="Calibri"/>
                <w:sz w:val="52"/>
                <w:szCs w:val="52"/>
              </w:rPr>
            </w:pPr>
            <w:bookmarkStart w:id="3" w:name="_Hlk12956662"/>
            <w:bookmarkEnd w:id="2"/>
            <w:r w:rsidRPr="0039730C">
              <w:rPr>
                <w:rFonts w:ascii="Calibri" w:hAnsi="Calibri"/>
                <w:sz w:val="52"/>
                <w:szCs w:val="52"/>
              </w:rPr>
              <w:lastRenderedPageBreak/>
              <w:t xml:space="preserve">Actiekaart </w:t>
            </w:r>
            <w:r>
              <w:rPr>
                <w:rFonts w:ascii="Calibri" w:hAnsi="Calibri"/>
                <w:sz w:val="52"/>
                <w:szCs w:val="52"/>
              </w:rPr>
              <w:t>5</w:t>
            </w:r>
            <w:r w:rsidRPr="0039730C">
              <w:rPr>
                <w:rFonts w:ascii="Calibri" w:hAnsi="Calibri"/>
                <w:sz w:val="52"/>
                <w:szCs w:val="52"/>
              </w:rPr>
              <w:t xml:space="preserve"> -  </w:t>
            </w:r>
            <w:r w:rsidRPr="000633FA">
              <w:rPr>
                <w:rFonts w:ascii="Calibri" w:hAnsi="Calibri"/>
                <w:b/>
                <w:sz w:val="52"/>
                <w:szCs w:val="52"/>
              </w:rPr>
              <w:t>Evacuatie extern</w:t>
            </w:r>
          </w:p>
          <w:p w14:paraId="1A691658" w14:textId="77777777" w:rsidR="00200E82" w:rsidRPr="0039730C" w:rsidRDefault="00200E82" w:rsidP="008927EA">
            <w:pPr>
              <w:rPr>
                <w:rFonts w:ascii="Calibri" w:hAnsi="Calibri"/>
                <w:sz w:val="24"/>
                <w:szCs w:val="24"/>
              </w:rPr>
            </w:pPr>
          </w:p>
        </w:tc>
      </w:tr>
      <w:tr w:rsidR="00200E82" w:rsidRPr="0039730C" w14:paraId="7ADB06E8" w14:textId="77777777" w:rsidTr="00200E82">
        <w:trPr>
          <w:trHeight w:val="439"/>
        </w:trPr>
        <w:tc>
          <w:tcPr>
            <w:tcW w:w="8364" w:type="dxa"/>
            <w:gridSpan w:val="3"/>
          </w:tcPr>
          <w:p w14:paraId="09BDA425" w14:textId="77777777" w:rsidR="00200E82" w:rsidRPr="0039730C" w:rsidRDefault="00200E82" w:rsidP="008927EA">
            <w:pPr>
              <w:jc w:val="center"/>
              <w:rPr>
                <w:rFonts w:ascii="Calibri" w:hAnsi="Calibri"/>
                <w:sz w:val="16"/>
                <w:szCs w:val="16"/>
                <w:u w:val="single"/>
              </w:rPr>
            </w:pPr>
          </w:p>
          <w:p w14:paraId="4B4EE460" w14:textId="77777777" w:rsidR="00200E82" w:rsidRPr="000633FA" w:rsidRDefault="00200E82" w:rsidP="008927EA">
            <w:pPr>
              <w:jc w:val="center"/>
              <w:rPr>
                <w:rFonts w:ascii="Calibri" w:hAnsi="Calibri"/>
                <w:b/>
                <w:color w:val="C00000"/>
                <w:sz w:val="28"/>
                <w:szCs w:val="28"/>
                <w:u w:val="single"/>
              </w:rPr>
            </w:pPr>
            <w:r w:rsidRPr="000633FA">
              <w:rPr>
                <w:rFonts w:ascii="Calibri" w:hAnsi="Calibri"/>
                <w:b/>
                <w:color w:val="C00000"/>
                <w:sz w:val="28"/>
                <w:szCs w:val="28"/>
                <w:u w:val="single"/>
              </w:rPr>
              <w:t>Eigen veiligheid primeert! / Breng uzelf niet in gevaar</w:t>
            </w:r>
          </w:p>
          <w:p w14:paraId="2C9C14E9" w14:textId="77777777" w:rsidR="00200E82" w:rsidRPr="0039730C" w:rsidRDefault="00200E82" w:rsidP="008927EA">
            <w:pPr>
              <w:jc w:val="center"/>
              <w:rPr>
                <w:rFonts w:ascii="Calibri" w:hAnsi="Calibri"/>
                <w:sz w:val="16"/>
                <w:szCs w:val="16"/>
                <w:u w:val="single"/>
              </w:rPr>
            </w:pPr>
          </w:p>
        </w:tc>
      </w:tr>
      <w:tr w:rsidR="00200E82" w:rsidRPr="0039730C" w14:paraId="262921D4" w14:textId="77777777" w:rsidTr="00200E82">
        <w:trPr>
          <w:trHeight w:val="20"/>
        </w:trPr>
        <w:tc>
          <w:tcPr>
            <w:tcW w:w="8364" w:type="dxa"/>
            <w:gridSpan w:val="3"/>
          </w:tcPr>
          <w:p w14:paraId="3FA4F16F" w14:textId="77777777" w:rsidR="00200E82" w:rsidRPr="0039730C" w:rsidRDefault="00200E82" w:rsidP="008927EA">
            <w:pPr>
              <w:pStyle w:val="Lijstalinea"/>
              <w:ind w:left="567"/>
              <w:rPr>
                <w:rFonts w:ascii="Calibri" w:hAnsi="Calibri"/>
              </w:rPr>
            </w:pPr>
          </w:p>
          <w:p w14:paraId="35CF129B" w14:textId="77777777" w:rsidR="00200E82" w:rsidRDefault="00200E82" w:rsidP="008927EA">
            <w:pPr>
              <w:pStyle w:val="Lijstalinea"/>
              <w:numPr>
                <w:ilvl w:val="0"/>
                <w:numId w:val="6"/>
              </w:numPr>
              <w:rPr>
                <w:rFonts w:ascii="Calibri" w:hAnsi="Calibri"/>
                <w:color w:val="FF0000"/>
                <w:sz w:val="28"/>
                <w:szCs w:val="28"/>
              </w:rPr>
            </w:pPr>
            <w:r>
              <w:rPr>
                <w:rFonts w:ascii="Calibri" w:hAnsi="Calibri"/>
                <w:color w:val="FF0000"/>
                <w:sz w:val="28"/>
                <w:szCs w:val="28"/>
              </w:rPr>
              <w:t>Breng iedereen zo vlug mogelijk naar de verzamelplaats</w:t>
            </w:r>
          </w:p>
          <w:p w14:paraId="640991A2" w14:textId="77777777" w:rsidR="00200E82" w:rsidRPr="003044CB" w:rsidRDefault="00200E82" w:rsidP="008927EA">
            <w:pPr>
              <w:pStyle w:val="Lijstalinea"/>
              <w:rPr>
                <w:rFonts w:ascii="Calibri" w:hAnsi="Calibri"/>
                <w:color w:val="FF0000"/>
                <w:sz w:val="16"/>
                <w:szCs w:val="16"/>
              </w:rPr>
            </w:pPr>
          </w:p>
          <w:p w14:paraId="5E24DF13" w14:textId="34402A65" w:rsidR="00200E82" w:rsidRPr="00254CD6" w:rsidRDefault="00200E82" w:rsidP="008927EA">
            <w:pPr>
              <w:pStyle w:val="Lijstalinea"/>
              <w:rPr>
                <w:rFonts w:ascii="Calibri" w:hAnsi="Calibri"/>
                <w:b/>
                <w:color w:val="FF0000"/>
                <w:sz w:val="24"/>
                <w:szCs w:val="24"/>
              </w:rPr>
            </w:pPr>
            <w:r>
              <w:rPr>
                <w:rFonts w:ascii="Calibri" w:hAnsi="Calibri"/>
                <w:b/>
                <w:color w:val="000000" w:themeColor="text1"/>
                <w:sz w:val="24"/>
                <w:szCs w:val="24"/>
              </w:rPr>
              <w:t>De verzamelplaats bevindt zich</w:t>
            </w:r>
            <w:r w:rsidR="00254CD6">
              <w:rPr>
                <w:rFonts w:ascii="Calibri" w:hAnsi="Calibri"/>
                <w:b/>
                <w:color w:val="000000" w:themeColor="text1"/>
                <w:sz w:val="24"/>
                <w:szCs w:val="24"/>
              </w:rPr>
              <w:t>:</w:t>
            </w:r>
            <w:r>
              <w:rPr>
                <w:rFonts w:ascii="Calibri" w:hAnsi="Calibri"/>
                <w:b/>
                <w:color w:val="000000" w:themeColor="text1"/>
                <w:sz w:val="24"/>
                <w:szCs w:val="24"/>
              </w:rPr>
              <w:t xml:space="preserve"> </w:t>
            </w:r>
            <w:r w:rsidR="00835891">
              <w:rPr>
                <w:rFonts w:ascii="Calibri" w:hAnsi="Calibri"/>
                <w:b/>
                <w:color w:val="FF0000"/>
                <w:sz w:val="24"/>
                <w:szCs w:val="24"/>
              </w:rPr>
              <w:t xml:space="preserve"> </w:t>
            </w:r>
            <w:r w:rsidR="008B1093">
              <w:rPr>
                <w:rFonts w:ascii="Calibri" w:hAnsi="Calibri"/>
                <w:b/>
                <w:color w:val="FF0000"/>
                <w:sz w:val="24"/>
                <w:szCs w:val="24"/>
              </w:rPr>
              <w:t>aan de achterkant van het</w:t>
            </w:r>
            <w:r w:rsidR="00D558E1">
              <w:rPr>
                <w:rFonts w:ascii="Calibri" w:hAnsi="Calibri"/>
                <w:b/>
                <w:color w:val="FF0000"/>
                <w:sz w:val="24"/>
                <w:szCs w:val="24"/>
              </w:rPr>
              <w:t xml:space="preserve"> gebouw</w:t>
            </w:r>
            <w:r w:rsidR="00835891">
              <w:rPr>
                <w:rFonts w:ascii="Calibri" w:hAnsi="Calibri"/>
                <w:b/>
                <w:color w:val="FF0000"/>
                <w:sz w:val="24"/>
                <w:szCs w:val="24"/>
              </w:rPr>
              <w:t xml:space="preserve"> </w:t>
            </w:r>
            <w:r w:rsidR="0048369A">
              <w:rPr>
                <w:rFonts w:ascii="Calibri" w:hAnsi="Calibri"/>
                <w:b/>
                <w:color w:val="FF0000"/>
                <w:sz w:val="24"/>
                <w:szCs w:val="24"/>
              </w:rPr>
              <w:t xml:space="preserve">ter hoogte van </w:t>
            </w:r>
            <w:r w:rsidR="00601905">
              <w:rPr>
                <w:rFonts w:ascii="Calibri" w:hAnsi="Calibri"/>
                <w:b/>
                <w:color w:val="FF0000"/>
                <w:sz w:val="24"/>
                <w:szCs w:val="24"/>
              </w:rPr>
              <w:t>het grasperk</w:t>
            </w:r>
            <w:r w:rsidR="008B1093">
              <w:rPr>
                <w:rFonts w:ascii="Calibri" w:hAnsi="Calibri"/>
                <w:b/>
                <w:color w:val="FF0000"/>
                <w:sz w:val="24"/>
                <w:szCs w:val="24"/>
              </w:rPr>
              <w:t>/parking</w:t>
            </w:r>
          </w:p>
          <w:p w14:paraId="478EB2F8" w14:textId="0D798CB6" w:rsidR="00200E82" w:rsidRPr="003044CB" w:rsidRDefault="00200E82" w:rsidP="00835891">
            <w:pPr>
              <w:pStyle w:val="Lijstalinea"/>
              <w:rPr>
                <w:rFonts w:ascii="Calibri" w:hAnsi="Calibri"/>
                <w:b/>
                <w:color w:val="000000" w:themeColor="text1"/>
                <w:sz w:val="16"/>
                <w:szCs w:val="16"/>
              </w:rPr>
            </w:pPr>
          </w:p>
          <w:p w14:paraId="4874B07B" w14:textId="77777777" w:rsidR="00200E82" w:rsidRDefault="00200E82" w:rsidP="008927EA">
            <w:pPr>
              <w:pStyle w:val="Lijstalinea"/>
              <w:rPr>
                <w:rFonts w:ascii="Calibri" w:hAnsi="Calibri"/>
                <w:b/>
                <w:color w:val="000000" w:themeColor="text1"/>
                <w:sz w:val="24"/>
                <w:szCs w:val="24"/>
              </w:rPr>
            </w:pPr>
            <w:r w:rsidRPr="003044CB">
              <w:rPr>
                <w:rFonts w:ascii="Calibri" w:hAnsi="Calibri"/>
                <w:b/>
                <w:color w:val="000000" w:themeColor="text1"/>
                <w:sz w:val="24"/>
                <w:szCs w:val="24"/>
              </w:rPr>
              <w:t>Het evacuatiesignaal is hoorbaar in het volledige gebouw</w:t>
            </w:r>
          </w:p>
          <w:p w14:paraId="3FA33719" w14:textId="77777777" w:rsidR="00200E82" w:rsidRDefault="00200E82" w:rsidP="008927EA">
            <w:pPr>
              <w:pStyle w:val="Lijstalinea"/>
              <w:rPr>
                <w:rFonts w:ascii="Calibri" w:hAnsi="Calibri"/>
                <w:b/>
                <w:color w:val="000000" w:themeColor="text1"/>
                <w:sz w:val="24"/>
                <w:szCs w:val="24"/>
              </w:rPr>
            </w:pPr>
          </w:p>
          <w:p w14:paraId="7385A0CE" w14:textId="77777777" w:rsidR="00200E82" w:rsidRDefault="00200E82" w:rsidP="008927EA">
            <w:pPr>
              <w:pStyle w:val="Lijstalinea"/>
              <w:rPr>
                <w:rFonts w:ascii="Calibri" w:hAnsi="Calibri"/>
                <w:b/>
                <w:color w:val="000000" w:themeColor="text1"/>
                <w:sz w:val="24"/>
                <w:szCs w:val="24"/>
              </w:rPr>
            </w:pPr>
            <w:r>
              <w:rPr>
                <w:rFonts w:ascii="Calibri" w:hAnsi="Calibri"/>
                <w:b/>
                <w:color w:val="000000" w:themeColor="text1"/>
                <w:sz w:val="24"/>
                <w:szCs w:val="24"/>
              </w:rPr>
              <w:t>Doe een naamafroeping op basis van de bewonerslijsten</w:t>
            </w:r>
          </w:p>
          <w:p w14:paraId="68770029" w14:textId="77777777" w:rsidR="00200E82" w:rsidRPr="003044CB" w:rsidRDefault="00200E82" w:rsidP="008927EA">
            <w:pPr>
              <w:pStyle w:val="Lijstalinea"/>
              <w:rPr>
                <w:rFonts w:ascii="Calibri" w:hAnsi="Calibri"/>
                <w:b/>
                <w:color w:val="000000" w:themeColor="text1"/>
                <w:sz w:val="16"/>
                <w:szCs w:val="16"/>
              </w:rPr>
            </w:pPr>
          </w:p>
          <w:p w14:paraId="384E1284" w14:textId="77777777" w:rsidR="00200E82" w:rsidRPr="003044CB" w:rsidRDefault="00200E82" w:rsidP="008927EA">
            <w:pPr>
              <w:pStyle w:val="Lijstalinea"/>
              <w:rPr>
                <w:rFonts w:ascii="Calibri" w:hAnsi="Calibri"/>
                <w:sz w:val="16"/>
                <w:szCs w:val="16"/>
                <w:u w:val="single"/>
              </w:rPr>
            </w:pPr>
          </w:p>
        </w:tc>
      </w:tr>
      <w:tr w:rsidR="00200E82" w:rsidRPr="0039730C" w14:paraId="46391E2C" w14:textId="77777777" w:rsidTr="00200E82">
        <w:trPr>
          <w:trHeight w:val="1290"/>
        </w:trPr>
        <w:tc>
          <w:tcPr>
            <w:tcW w:w="8364" w:type="dxa"/>
            <w:gridSpan w:val="3"/>
          </w:tcPr>
          <w:p w14:paraId="13038D9F" w14:textId="77777777" w:rsidR="00200E82" w:rsidRPr="0039730C" w:rsidRDefault="00200E82" w:rsidP="008927EA">
            <w:pPr>
              <w:pStyle w:val="Lijstalinea"/>
              <w:ind w:left="570"/>
              <w:rPr>
                <w:rFonts w:ascii="Calibri" w:hAnsi="Calibri"/>
              </w:rPr>
            </w:pPr>
          </w:p>
          <w:p w14:paraId="0A5CCACE" w14:textId="77777777" w:rsidR="00200E82" w:rsidRPr="0039730C" w:rsidRDefault="00200E82" w:rsidP="008927EA">
            <w:pPr>
              <w:pStyle w:val="Lijstalinea"/>
              <w:numPr>
                <w:ilvl w:val="0"/>
                <w:numId w:val="6"/>
              </w:numPr>
              <w:ind w:left="567" w:hanging="357"/>
              <w:rPr>
                <w:rFonts w:ascii="Calibri" w:hAnsi="Calibri"/>
                <w:color w:val="FF0000"/>
                <w:sz w:val="28"/>
                <w:szCs w:val="28"/>
              </w:rPr>
            </w:pPr>
            <w:r>
              <w:rPr>
                <w:rFonts w:ascii="Calibri" w:hAnsi="Calibri"/>
                <w:color w:val="FF0000"/>
                <w:sz w:val="28"/>
                <w:szCs w:val="28"/>
              </w:rPr>
              <w:t xml:space="preserve">Breng de bewoners daarna naar een schuilplaats </w:t>
            </w:r>
          </w:p>
          <w:p w14:paraId="24DD0399" w14:textId="77777777" w:rsidR="00200E82" w:rsidRPr="0039730C" w:rsidRDefault="00200E82" w:rsidP="008927EA">
            <w:pPr>
              <w:pStyle w:val="Lijstalinea"/>
              <w:ind w:left="570"/>
              <w:rPr>
                <w:rFonts w:ascii="Calibri" w:hAnsi="Calibri"/>
              </w:rPr>
            </w:pPr>
          </w:p>
          <w:p w14:paraId="4DDFD85A" w14:textId="7B262DC8" w:rsidR="00200E82" w:rsidRDefault="00200E82" w:rsidP="008927EA">
            <w:pPr>
              <w:pStyle w:val="Lijstalinea"/>
              <w:ind w:left="570"/>
              <w:rPr>
                <w:rFonts w:ascii="Calibri" w:hAnsi="Calibri"/>
                <w:b/>
                <w:sz w:val="24"/>
                <w:szCs w:val="24"/>
              </w:rPr>
            </w:pPr>
            <w:r>
              <w:rPr>
                <w:rFonts w:ascii="Calibri" w:hAnsi="Calibri"/>
                <w:b/>
                <w:sz w:val="24"/>
                <w:szCs w:val="24"/>
              </w:rPr>
              <w:t xml:space="preserve">Het </w:t>
            </w:r>
            <w:r w:rsidR="00EB773C">
              <w:rPr>
                <w:rFonts w:ascii="Calibri" w:hAnsi="Calibri"/>
                <w:b/>
                <w:sz w:val="24"/>
                <w:szCs w:val="24"/>
              </w:rPr>
              <w:t>gebouw</w:t>
            </w:r>
            <w:r>
              <w:rPr>
                <w:rFonts w:ascii="Calibri" w:hAnsi="Calibri"/>
                <w:b/>
                <w:sz w:val="24"/>
                <w:szCs w:val="24"/>
              </w:rPr>
              <w:t xml:space="preserve"> opnieuw betreden om met de bewoners te gaan schuilen zal waarschijnlijk mogelijk zijn gezien de goede compartimentering</w:t>
            </w:r>
          </w:p>
          <w:p w14:paraId="1F7BD162" w14:textId="77777777" w:rsidR="00200E82" w:rsidRDefault="00200E82" w:rsidP="008927EA">
            <w:pPr>
              <w:pStyle w:val="Lijstalinea"/>
              <w:ind w:left="570"/>
              <w:rPr>
                <w:rFonts w:ascii="Calibri" w:hAnsi="Calibri"/>
                <w:b/>
                <w:sz w:val="24"/>
                <w:szCs w:val="24"/>
              </w:rPr>
            </w:pPr>
          </w:p>
          <w:p w14:paraId="6C1C6A86" w14:textId="0E62EB9B" w:rsidR="00200E82" w:rsidRDefault="00200E82" w:rsidP="008927EA">
            <w:pPr>
              <w:pStyle w:val="Lijstalinea"/>
              <w:ind w:left="570"/>
              <w:rPr>
                <w:rFonts w:ascii="Calibri" w:hAnsi="Calibri"/>
                <w:b/>
                <w:sz w:val="24"/>
                <w:szCs w:val="24"/>
              </w:rPr>
            </w:pPr>
            <w:r>
              <w:rPr>
                <w:rFonts w:ascii="Calibri" w:hAnsi="Calibri"/>
                <w:b/>
                <w:sz w:val="24"/>
                <w:szCs w:val="24"/>
              </w:rPr>
              <w:t xml:space="preserve">Indien niet mogelijk: breng dan de bewoners naar een schuilplaats in de buurt van </w:t>
            </w:r>
            <w:r w:rsidR="000E3EAE">
              <w:rPr>
                <w:rFonts w:ascii="Calibri" w:hAnsi="Calibri"/>
                <w:b/>
                <w:sz w:val="24"/>
                <w:szCs w:val="24"/>
              </w:rPr>
              <w:t>de assistentiewoningen</w:t>
            </w:r>
            <w:r>
              <w:rPr>
                <w:rFonts w:ascii="Calibri" w:hAnsi="Calibri"/>
                <w:b/>
                <w:sz w:val="24"/>
                <w:szCs w:val="24"/>
              </w:rPr>
              <w:t xml:space="preserve"> </w:t>
            </w:r>
            <w:r w:rsidR="00690965">
              <w:rPr>
                <w:rFonts w:ascii="Calibri" w:hAnsi="Calibri"/>
                <w:b/>
                <w:sz w:val="24"/>
                <w:szCs w:val="24"/>
              </w:rPr>
              <w:t>………………………………………………………</w:t>
            </w:r>
          </w:p>
          <w:p w14:paraId="192F934A" w14:textId="77777777" w:rsidR="00200E82" w:rsidRDefault="00200E82" w:rsidP="008927EA">
            <w:pPr>
              <w:pStyle w:val="Lijstalinea"/>
              <w:ind w:left="570"/>
              <w:rPr>
                <w:rFonts w:ascii="Calibri" w:hAnsi="Calibri"/>
                <w:b/>
                <w:sz w:val="24"/>
                <w:szCs w:val="24"/>
              </w:rPr>
            </w:pPr>
          </w:p>
          <w:p w14:paraId="5132340E" w14:textId="77777777" w:rsidR="00200E82" w:rsidRDefault="00200E82" w:rsidP="008927EA">
            <w:pPr>
              <w:pStyle w:val="Lijstalinea"/>
              <w:ind w:left="570"/>
              <w:rPr>
                <w:rFonts w:ascii="Calibri" w:hAnsi="Calibri"/>
                <w:b/>
                <w:sz w:val="24"/>
                <w:szCs w:val="24"/>
              </w:rPr>
            </w:pPr>
            <w:r>
              <w:rPr>
                <w:rFonts w:ascii="Calibri" w:hAnsi="Calibri"/>
                <w:b/>
                <w:sz w:val="24"/>
                <w:szCs w:val="24"/>
              </w:rPr>
              <w:t>Zorg eerst voor een controle op aanwezigheden ( NAAMLIJSTEN! ) vooraleer bewoners naar schuilplaats te evacueren.</w:t>
            </w:r>
          </w:p>
          <w:p w14:paraId="0E03E371" w14:textId="77777777" w:rsidR="00200E82" w:rsidRPr="0039730C" w:rsidRDefault="00200E82" w:rsidP="008927EA">
            <w:pPr>
              <w:pStyle w:val="Lijstalinea"/>
              <w:ind w:left="570"/>
              <w:rPr>
                <w:rFonts w:ascii="Calibri" w:hAnsi="Calibri"/>
              </w:rPr>
            </w:pPr>
          </w:p>
        </w:tc>
      </w:tr>
      <w:tr w:rsidR="00200E82" w:rsidRPr="003A4D8C" w14:paraId="258B9FCB" w14:textId="77777777" w:rsidTr="00200E82">
        <w:trPr>
          <w:trHeight w:val="782"/>
        </w:trPr>
        <w:tc>
          <w:tcPr>
            <w:tcW w:w="8364" w:type="dxa"/>
            <w:gridSpan w:val="3"/>
          </w:tcPr>
          <w:p w14:paraId="184759B3" w14:textId="77777777" w:rsidR="00200E82" w:rsidRPr="0039730C" w:rsidRDefault="00200E82" w:rsidP="008927EA">
            <w:pPr>
              <w:pStyle w:val="Lijstalinea"/>
              <w:ind w:left="570"/>
              <w:rPr>
                <w:rFonts w:asciiTheme="minorHAnsi" w:hAnsiTheme="minorHAnsi"/>
              </w:rPr>
            </w:pPr>
          </w:p>
          <w:p w14:paraId="0448E818" w14:textId="77777777" w:rsidR="00200E82" w:rsidRPr="0039730C" w:rsidRDefault="00200E82" w:rsidP="008927EA">
            <w:pPr>
              <w:pStyle w:val="Lijstalinea"/>
              <w:numPr>
                <w:ilvl w:val="0"/>
                <w:numId w:val="6"/>
              </w:numPr>
              <w:ind w:left="570"/>
              <w:rPr>
                <w:rFonts w:asciiTheme="minorHAnsi" w:hAnsiTheme="minorHAnsi"/>
                <w:color w:val="FF0000"/>
                <w:sz w:val="28"/>
                <w:szCs w:val="28"/>
              </w:rPr>
            </w:pPr>
            <w:r>
              <w:rPr>
                <w:rFonts w:asciiTheme="minorHAnsi" w:hAnsiTheme="minorHAnsi"/>
                <w:color w:val="FF0000"/>
                <w:sz w:val="28"/>
                <w:szCs w:val="28"/>
              </w:rPr>
              <w:t>Sluit ramen en deuren in de schuilplaats</w:t>
            </w:r>
          </w:p>
          <w:p w14:paraId="7BFC9FCE" w14:textId="77777777" w:rsidR="00200E82" w:rsidRPr="003A4D8C" w:rsidRDefault="00200E82" w:rsidP="008927EA">
            <w:pPr>
              <w:rPr>
                <w:rFonts w:asciiTheme="minorHAnsi" w:hAnsiTheme="minorHAnsi"/>
                <w:b/>
              </w:rPr>
            </w:pPr>
            <w:r w:rsidRPr="0039730C">
              <w:rPr>
                <w:rFonts w:asciiTheme="minorHAnsi" w:hAnsiTheme="minorHAnsi"/>
                <w:b/>
              </w:rPr>
              <w:t xml:space="preserve">   </w:t>
            </w:r>
          </w:p>
        </w:tc>
      </w:tr>
      <w:tr w:rsidR="00200E82" w:rsidRPr="003A4D8C" w14:paraId="6838B1FE" w14:textId="77777777" w:rsidTr="00200E82">
        <w:trPr>
          <w:trHeight w:val="1170"/>
        </w:trPr>
        <w:tc>
          <w:tcPr>
            <w:tcW w:w="8364" w:type="dxa"/>
            <w:gridSpan w:val="3"/>
          </w:tcPr>
          <w:p w14:paraId="787DEF42" w14:textId="77777777" w:rsidR="00200E82" w:rsidRPr="002F5E3D" w:rsidRDefault="00200E82" w:rsidP="008927EA">
            <w:pPr>
              <w:rPr>
                <w:rFonts w:asciiTheme="minorHAnsi" w:hAnsiTheme="minorHAnsi"/>
                <w:color w:val="FF0000"/>
                <w:sz w:val="16"/>
                <w:szCs w:val="16"/>
              </w:rPr>
            </w:pPr>
          </w:p>
          <w:p w14:paraId="12509FE1" w14:textId="77777777" w:rsidR="00200E82" w:rsidRDefault="00200E82" w:rsidP="008927EA">
            <w:pPr>
              <w:pStyle w:val="Lijstalinea"/>
              <w:numPr>
                <w:ilvl w:val="0"/>
                <w:numId w:val="6"/>
              </w:numPr>
              <w:ind w:left="570"/>
              <w:rPr>
                <w:rFonts w:asciiTheme="minorHAnsi" w:hAnsiTheme="minorHAnsi"/>
                <w:color w:val="FF0000"/>
                <w:sz w:val="28"/>
                <w:szCs w:val="28"/>
              </w:rPr>
            </w:pPr>
            <w:r>
              <w:rPr>
                <w:rFonts w:asciiTheme="minorHAnsi" w:hAnsiTheme="minorHAnsi"/>
                <w:color w:val="FF0000"/>
                <w:sz w:val="28"/>
                <w:szCs w:val="28"/>
              </w:rPr>
              <w:t>Volg richtlijnen van directie, interventiediensten en/of  overheid</w:t>
            </w:r>
          </w:p>
          <w:p w14:paraId="3A12399B" w14:textId="77777777" w:rsidR="00200E82" w:rsidRPr="002F5E3D" w:rsidRDefault="00200E82" w:rsidP="008927EA">
            <w:pPr>
              <w:pStyle w:val="Lijstalinea"/>
              <w:ind w:left="570"/>
              <w:rPr>
                <w:rFonts w:asciiTheme="minorHAnsi" w:hAnsiTheme="minorHAnsi"/>
                <w:sz w:val="16"/>
                <w:szCs w:val="16"/>
              </w:rPr>
            </w:pPr>
          </w:p>
        </w:tc>
      </w:tr>
      <w:tr w:rsidR="00200E82" w:rsidRPr="00CE5DFF" w14:paraId="573ADBB3" w14:textId="77777777" w:rsidTr="00200E82">
        <w:trPr>
          <w:trHeight w:val="705"/>
        </w:trPr>
        <w:tc>
          <w:tcPr>
            <w:tcW w:w="8364" w:type="dxa"/>
            <w:gridSpan w:val="3"/>
          </w:tcPr>
          <w:p w14:paraId="62115070" w14:textId="77777777" w:rsidR="00200E82" w:rsidRDefault="00200E82" w:rsidP="008927EA">
            <w:pPr>
              <w:pStyle w:val="Lijstalinea"/>
              <w:ind w:left="570"/>
              <w:rPr>
                <w:rFonts w:ascii="Calibri" w:hAnsi="Calibri"/>
                <w:b/>
                <w:sz w:val="24"/>
                <w:szCs w:val="24"/>
              </w:rPr>
            </w:pPr>
          </w:p>
          <w:p w14:paraId="4D47B97F" w14:textId="77777777" w:rsidR="00200E82" w:rsidRPr="007A7090" w:rsidRDefault="00200E82" w:rsidP="008927EA">
            <w:pPr>
              <w:pStyle w:val="Lijstalinea"/>
              <w:ind w:left="570"/>
              <w:rPr>
                <w:rFonts w:ascii="Calibri" w:hAnsi="Calibri"/>
                <w:b/>
                <w:sz w:val="28"/>
                <w:szCs w:val="28"/>
              </w:rPr>
            </w:pPr>
            <w:r>
              <w:rPr>
                <w:rFonts w:ascii="Calibri" w:hAnsi="Calibri"/>
                <w:b/>
                <w:sz w:val="28"/>
                <w:szCs w:val="28"/>
              </w:rPr>
              <w:t>Volg actie</w:t>
            </w:r>
            <w:r w:rsidRPr="007A7090">
              <w:rPr>
                <w:rFonts w:ascii="Calibri" w:hAnsi="Calibri"/>
                <w:b/>
                <w:sz w:val="28"/>
                <w:szCs w:val="28"/>
              </w:rPr>
              <w:t>kaart</w:t>
            </w:r>
            <w:r>
              <w:rPr>
                <w:rFonts w:ascii="Calibri" w:hAnsi="Calibri"/>
                <w:b/>
                <w:sz w:val="28"/>
                <w:szCs w:val="28"/>
              </w:rPr>
              <w:t xml:space="preserve"> 7</w:t>
            </w:r>
          </w:p>
          <w:p w14:paraId="53A40AB0" w14:textId="77777777" w:rsidR="00200E82" w:rsidRPr="00CE5DFF" w:rsidRDefault="00200E82" w:rsidP="008927EA">
            <w:pPr>
              <w:rPr>
                <w:b/>
                <w:sz w:val="28"/>
                <w:szCs w:val="28"/>
              </w:rPr>
            </w:pPr>
          </w:p>
        </w:tc>
      </w:tr>
      <w:tr w:rsidR="00200E82" w:rsidRPr="000633FA" w14:paraId="7BBFAE48" w14:textId="77777777" w:rsidTr="00200E82">
        <w:trPr>
          <w:trHeight w:val="546"/>
        </w:trPr>
        <w:tc>
          <w:tcPr>
            <w:tcW w:w="8364" w:type="dxa"/>
            <w:gridSpan w:val="3"/>
          </w:tcPr>
          <w:p w14:paraId="080B5319" w14:textId="77777777" w:rsidR="00200E82" w:rsidRPr="000633FA" w:rsidRDefault="00200E82" w:rsidP="008927EA">
            <w:pPr>
              <w:rPr>
                <w:sz w:val="16"/>
                <w:szCs w:val="16"/>
              </w:rPr>
            </w:pPr>
          </w:p>
          <w:p w14:paraId="357F9D3B" w14:textId="77777777" w:rsidR="00200E82" w:rsidRPr="000633FA" w:rsidRDefault="00200E82" w:rsidP="008927EA">
            <w:pPr>
              <w:pStyle w:val="Lijstalinea"/>
              <w:ind w:left="570"/>
              <w:rPr>
                <w:rFonts w:asciiTheme="minorHAnsi" w:hAnsiTheme="minorHAnsi"/>
                <w:sz w:val="22"/>
                <w:szCs w:val="22"/>
              </w:rPr>
            </w:pPr>
            <w:r>
              <w:rPr>
                <w:rFonts w:asciiTheme="minorHAnsi" w:hAnsiTheme="minorHAnsi"/>
                <w:sz w:val="22"/>
                <w:szCs w:val="22"/>
              </w:rPr>
              <w:t>geef</w:t>
            </w:r>
            <w:r w:rsidRPr="000633FA">
              <w:rPr>
                <w:rFonts w:asciiTheme="minorHAnsi" w:hAnsiTheme="minorHAnsi"/>
                <w:sz w:val="22"/>
                <w:szCs w:val="22"/>
              </w:rPr>
              <w:t xml:space="preserve"> actiekaarten indien mogelijk door aan een collega</w:t>
            </w:r>
          </w:p>
        </w:tc>
      </w:tr>
      <w:bookmarkEnd w:id="3"/>
    </w:tbl>
    <w:p w14:paraId="3A24017A" w14:textId="77777777" w:rsidR="008E79AC" w:rsidRPr="00153E76" w:rsidRDefault="008E79AC" w:rsidP="00007E4A">
      <w:pPr>
        <w:rPr>
          <w:rFonts w:ascii="Calibri" w:hAnsi="Calibri" w:cs="Calibri"/>
        </w:rPr>
      </w:pPr>
    </w:p>
    <w:p w14:paraId="32E633E1" w14:textId="77777777" w:rsidR="0011784B" w:rsidRPr="00153E76" w:rsidRDefault="0011784B" w:rsidP="00D457CD">
      <w:pPr>
        <w:rPr>
          <w:rFonts w:ascii="Calibri" w:hAnsi="Calibri" w:cs="Calibri"/>
        </w:rPr>
      </w:pPr>
    </w:p>
    <w:p w14:paraId="44610B17" w14:textId="77777777" w:rsidR="005B0A1E" w:rsidRPr="00153E76" w:rsidRDefault="005B0A1E" w:rsidP="00D457CD">
      <w:pPr>
        <w:rPr>
          <w:rFonts w:ascii="Calibri" w:hAnsi="Calibri" w:cs="Calibri"/>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
        <w:gridCol w:w="8232"/>
        <w:gridCol w:w="57"/>
      </w:tblGrid>
      <w:tr w:rsidR="00EB773C" w:rsidRPr="0039730C" w14:paraId="031AF900" w14:textId="77777777" w:rsidTr="00EB773C">
        <w:trPr>
          <w:gridBefore w:val="1"/>
          <w:gridAfter w:val="1"/>
          <w:wBefore w:w="75" w:type="dxa"/>
          <w:wAfter w:w="57" w:type="dxa"/>
          <w:trHeight w:val="990"/>
        </w:trPr>
        <w:tc>
          <w:tcPr>
            <w:tcW w:w="8232" w:type="dxa"/>
          </w:tcPr>
          <w:p w14:paraId="60E27774" w14:textId="77777777" w:rsidR="00EB773C" w:rsidRPr="0039730C" w:rsidRDefault="00EB773C" w:rsidP="008927EA">
            <w:pPr>
              <w:pStyle w:val="Kop1"/>
              <w:jc w:val="center"/>
              <w:rPr>
                <w:rFonts w:ascii="Calibri" w:hAnsi="Calibri"/>
                <w:sz w:val="52"/>
                <w:szCs w:val="52"/>
              </w:rPr>
            </w:pPr>
            <w:r w:rsidRPr="0039730C">
              <w:rPr>
                <w:rFonts w:ascii="Calibri" w:hAnsi="Calibri"/>
                <w:sz w:val="52"/>
                <w:szCs w:val="52"/>
              </w:rPr>
              <w:lastRenderedPageBreak/>
              <w:t xml:space="preserve">Actiekaart </w:t>
            </w:r>
            <w:r>
              <w:rPr>
                <w:rFonts w:ascii="Calibri" w:hAnsi="Calibri"/>
                <w:sz w:val="52"/>
                <w:szCs w:val="52"/>
              </w:rPr>
              <w:t>6</w:t>
            </w:r>
            <w:r w:rsidRPr="0039730C">
              <w:rPr>
                <w:rFonts w:ascii="Calibri" w:hAnsi="Calibri"/>
                <w:sz w:val="52"/>
                <w:szCs w:val="52"/>
              </w:rPr>
              <w:t xml:space="preserve"> - </w:t>
            </w:r>
            <w:r>
              <w:rPr>
                <w:rFonts w:ascii="Calibri" w:hAnsi="Calibri"/>
                <w:sz w:val="52"/>
                <w:szCs w:val="52"/>
              </w:rPr>
              <w:t xml:space="preserve"> </w:t>
            </w:r>
            <w:r w:rsidRPr="002E578F">
              <w:rPr>
                <w:rFonts w:ascii="Calibri" w:hAnsi="Calibri"/>
                <w:b/>
                <w:sz w:val="52"/>
                <w:szCs w:val="52"/>
              </w:rPr>
              <w:t>Opvang interventiediensten</w:t>
            </w:r>
          </w:p>
          <w:p w14:paraId="6B0D9506" w14:textId="77777777" w:rsidR="00EB773C" w:rsidRPr="0039730C" w:rsidRDefault="00EB773C" w:rsidP="008927EA">
            <w:pPr>
              <w:rPr>
                <w:rFonts w:ascii="Calibri" w:hAnsi="Calibri"/>
                <w:sz w:val="24"/>
                <w:szCs w:val="24"/>
              </w:rPr>
            </w:pPr>
          </w:p>
        </w:tc>
      </w:tr>
      <w:tr w:rsidR="00EB773C" w:rsidRPr="0039730C" w14:paraId="64BB055B" w14:textId="77777777" w:rsidTr="00EB773C">
        <w:trPr>
          <w:gridBefore w:val="1"/>
          <w:gridAfter w:val="1"/>
          <w:wBefore w:w="75" w:type="dxa"/>
          <w:wAfter w:w="57" w:type="dxa"/>
          <w:trHeight w:val="439"/>
        </w:trPr>
        <w:tc>
          <w:tcPr>
            <w:tcW w:w="8232" w:type="dxa"/>
          </w:tcPr>
          <w:p w14:paraId="3CCF252E" w14:textId="77777777" w:rsidR="00EB773C" w:rsidRPr="0039730C" w:rsidRDefault="00EB773C" w:rsidP="008927EA">
            <w:pPr>
              <w:jc w:val="center"/>
              <w:rPr>
                <w:rFonts w:ascii="Calibri" w:hAnsi="Calibri"/>
                <w:sz w:val="16"/>
                <w:szCs w:val="16"/>
                <w:u w:val="single"/>
              </w:rPr>
            </w:pPr>
          </w:p>
          <w:p w14:paraId="71D227AF" w14:textId="77777777" w:rsidR="00EB773C" w:rsidRPr="002E578F" w:rsidRDefault="00EB773C" w:rsidP="008927EA">
            <w:pPr>
              <w:jc w:val="center"/>
              <w:rPr>
                <w:rFonts w:ascii="Calibri" w:hAnsi="Calibri"/>
                <w:b/>
                <w:color w:val="C00000"/>
                <w:sz w:val="28"/>
                <w:szCs w:val="28"/>
                <w:u w:val="single"/>
              </w:rPr>
            </w:pPr>
            <w:r w:rsidRPr="002E578F">
              <w:rPr>
                <w:rFonts w:ascii="Calibri" w:hAnsi="Calibri"/>
                <w:b/>
                <w:color w:val="C00000"/>
                <w:sz w:val="28"/>
                <w:szCs w:val="28"/>
                <w:u w:val="single"/>
              </w:rPr>
              <w:t>Eigen veiligheid primeert! / Breng uzelf niet in gevaar</w:t>
            </w:r>
          </w:p>
          <w:p w14:paraId="26494A7B" w14:textId="77777777" w:rsidR="00EB773C" w:rsidRPr="0039730C" w:rsidRDefault="00EB773C" w:rsidP="008927EA">
            <w:pPr>
              <w:jc w:val="center"/>
              <w:rPr>
                <w:rFonts w:ascii="Calibri" w:hAnsi="Calibri"/>
                <w:sz w:val="16"/>
                <w:szCs w:val="16"/>
                <w:u w:val="single"/>
              </w:rPr>
            </w:pPr>
          </w:p>
        </w:tc>
      </w:tr>
      <w:tr w:rsidR="00EB773C" w:rsidRPr="00E0484B" w14:paraId="775F88F1" w14:textId="77777777" w:rsidTr="00EB773C">
        <w:trPr>
          <w:gridBefore w:val="1"/>
          <w:gridAfter w:val="1"/>
          <w:wBefore w:w="75" w:type="dxa"/>
          <w:wAfter w:w="57" w:type="dxa"/>
          <w:trHeight w:val="20"/>
        </w:trPr>
        <w:tc>
          <w:tcPr>
            <w:tcW w:w="8232" w:type="dxa"/>
          </w:tcPr>
          <w:p w14:paraId="75C9687F" w14:textId="77777777" w:rsidR="00EB773C" w:rsidRPr="00BE649B" w:rsidRDefault="00EB773C" w:rsidP="008927EA">
            <w:pPr>
              <w:pStyle w:val="Lijstalinea"/>
              <w:ind w:left="570"/>
              <w:rPr>
                <w:rFonts w:ascii="Calibri" w:hAnsi="Calibri"/>
                <w:sz w:val="16"/>
                <w:szCs w:val="16"/>
              </w:rPr>
            </w:pPr>
          </w:p>
          <w:p w14:paraId="4ABAB451" w14:textId="77777777" w:rsidR="00EB773C" w:rsidRPr="0039730C" w:rsidRDefault="00EB773C" w:rsidP="008927EA">
            <w:pPr>
              <w:pStyle w:val="Lijstalinea"/>
              <w:numPr>
                <w:ilvl w:val="0"/>
                <w:numId w:val="5"/>
              </w:numPr>
              <w:ind w:left="567" w:hanging="357"/>
              <w:rPr>
                <w:rFonts w:ascii="Calibri" w:hAnsi="Calibri"/>
                <w:color w:val="FF0000"/>
                <w:sz w:val="28"/>
                <w:szCs w:val="28"/>
              </w:rPr>
            </w:pPr>
            <w:r>
              <w:rPr>
                <w:rFonts w:ascii="Calibri" w:hAnsi="Calibri"/>
                <w:color w:val="FF0000"/>
                <w:sz w:val="28"/>
                <w:szCs w:val="28"/>
              </w:rPr>
              <w:t xml:space="preserve">Zorg dat je een </w:t>
            </w:r>
            <w:r>
              <w:rPr>
                <w:rFonts w:ascii="Calibri" w:hAnsi="Calibri"/>
                <w:b/>
                <w:color w:val="FF0000"/>
                <w:sz w:val="28"/>
                <w:szCs w:val="28"/>
              </w:rPr>
              <w:t xml:space="preserve">fluohesje </w:t>
            </w:r>
            <w:r>
              <w:rPr>
                <w:rFonts w:ascii="Calibri" w:hAnsi="Calibri"/>
                <w:color w:val="FF0000"/>
                <w:sz w:val="28"/>
                <w:szCs w:val="28"/>
              </w:rPr>
              <w:t>aanhebt!</w:t>
            </w:r>
          </w:p>
          <w:p w14:paraId="77A45BB8" w14:textId="77777777" w:rsidR="00EB773C" w:rsidRPr="00E0484B" w:rsidRDefault="00EB773C" w:rsidP="008927EA">
            <w:pPr>
              <w:pStyle w:val="Lijstalinea"/>
              <w:ind w:left="570"/>
              <w:rPr>
                <w:rFonts w:ascii="Calibri" w:hAnsi="Calibri"/>
                <w:b/>
                <w:sz w:val="24"/>
                <w:szCs w:val="24"/>
              </w:rPr>
            </w:pPr>
          </w:p>
        </w:tc>
      </w:tr>
      <w:tr w:rsidR="00EB773C" w:rsidRPr="00E0484B" w14:paraId="1B15D2D4" w14:textId="77777777" w:rsidTr="00EB773C">
        <w:trPr>
          <w:gridBefore w:val="1"/>
          <w:gridAfter w:val="1"/>
          <w:wBefore w:w="75" w:type="dxa"/>
          <w:wAfter w:w="57" w:type="dxa"/>
          <w:trHeight w:val="1714"/>
        </w:trPr>
        <w:tc>
          <w:tcPr>
            <w:tcW w:w="8232" w:type="dxa"/>
          </w:tcPr>
          <w:p w14:paraId="2715835B" w14:textId="77777777" w:rsidR="00EB773C" w:rsidRPr="00BE649B" w:rsidRDefault="00EB773C" w:rsidP="008927EA">
            <w:pPr>
              <w:pStyle w:val="Lijstalinea"/>
              <w:ind w:left="570"/>
              <w:rPr>
                <w:rFonts w:ascii="Calibri" w:hAnsi="Calibri"/>
                <w:sz w:val="16"/>
                <w:szCs w:val="16"/>
              </w:rPr>
            </w:pPr>
          </w:p>
          <w:p w14:paraId="7F5D12FF" w14:textId="77777777" w:rsidR="00EB773C" w:rsidRPr="0039730C" w:rsidRDefault="00EB773C" w:rsidP="008927EA">
            <w:pPr>
              <w:pStyle w:val="Lijstalinea"/>
              <w:numPr>
                <w:ilvl w:val="0"/>
                <w:numId w:val="5"/>
              </w:numPr>
              <w:ind w:left="567" w:hanging="357"/>
              <w:rPr>
                <w:rFonts w:ascii="Calibri" w:hAnsi="Calibri"/>
                <w:color w:val="FF0000"/>
                <w:sz w:val="28"/>
                <w:szCs w:val="28"/>
              </w:rPr>
            </w:pPr>
            <w:r>
              <w:rPr>
                <w:rFonts w:ascii="Calibri" w:hAnsi="Calibri"/>
                <w:color w:val="FF0000"/>
                <w:sz w:val="28"/>
                <w:szCs w:val="28"/>
              </w:rPr>
              <w:t>Ga naar afgesproken plaats en wacht op interventiediensten</w:t>
            </w:r>
          </w:p>
          <w:p w14:paraId="30AEB1C8" w14:textId="77777777" w:rsidR="00EB773C" w:rsidRPr="002F5E3D" w:rsidRDefault="00EB773C" w:rsidP="008927EA">
            <w:pPr>
              <w:pStyle w:val="Lijstalinea"/>
              <w:ind w:left="570"/>
              <w:rPr>
                <w:rFonts w:ascii="Calibri" w:hAnsi="Calibri"/>
                <w:sz w:val="16"/>
                <w:szCs w:val="16"/>
              </w:rPr>
            </w:pPr>
          </w:p>
          <w:p w14:paraId="38E703EC" w14:textId="77777777" w:rsidR="00EB773C" w:rsidRDefault="00EB773C" w:rsidP="008927EA">
            <w:pPr>
              <w:pStyle w:val="Lijstalinea"/>
              <w:ind w:left="570"/>
              <w:rPr>
                <w:rFonts w:ascii="Calibri" w:hAnsi="Calibri"/>
                <w:b/>
                <w:sz w:val="24"/>
                <w:szCs w:val="24"/>
              </w:rPr>
            </w:pPr>
            <w:r>
              <w:rPr>
                <w:rFonts w:ascii="Calibri" w:hAnsi="Calibri"/>
                <w:b/>
                <w:sz w:val="24"/>
                <w:szCs w:val="24"/>
              </w:rPr>
              <w:t>Opvang gebeurt ter hoogte van de hoofdingang van het gebouw</w:t>
            </w:r>
          </w:p>
          <w:p w14:paraId="118E4C67" w14:textId="77777777" w:rsidR="00EB773C" w:rsidRPr="00E0484B" w:rsidRDefault="00EB773C" w:rsidP="008927EA">
            <w:pPr>
              <w:pStyle w:val="Lijstalinea"/>
              <w:ind w:left="570"/>
              <w:rPr>
                <w:rFonts w:ascii="Calibri" w:hAnsi="Calibri"/>
                <w:b/>
                <w:sz w:val="24"/>
                <w:szCs w:val="24"/>
              </w:rPr>
            </w:pPr>
            <w:r w:rsidRPr="00497BA1">
              <w:rPr>
                <w:rFonts w:ascii="Calibri" w:hAnsi="Calibri"/>
                <w:b/>
                <w:sz w:val="28"/>
                <w:szCs w:val="28"/>
              </w:rPr>
              <w:t>Belangrijk! : neem het interventiedossier mee om te overhandigen aan de brandweer</w:t>
            </w:r>
          </w:p>
        </w:tc>
      </w:tr>
      <w:tr w:rsidR="00EB773C" w:rsidRPr="00BE649B" w14:paraId="63147165" w14:textId="77777777" w:rsidTr="00EB773C">
        <w:trPr>
          <w:gridBefore w:val="1"/>
          <w:gridAfter w:val="1"/>
          <w:wBefore w:w="75" w:type="dxa"/>
          <w:wAfter w:w="57" w:type="dxa"/>
          <w:trHeight w:val="782"/>
        </w:trPr>
        <w:tc>
          <w:tcPr>
            <w:tcW w:w="8232" w:type="dxa"/>
          </w:tcPr>
          <w:p w14:paraId="2F45C677" w14:textId="77777777" w:rsidR="00EB773C" w:rsidRPr="00BE649B" w:rsidRDefault="00EB773C" w:rsidP="008927EA">
            <w:pPr>
              <w:pStyle w:val="Lijstalinea"/>
              <w:ind w:left="570"/>
              <w:rPr>
                <w:rFonts w:asciiTheme="minorHAnsi" w:hAnsiTheme="minorHAnsi"/>
                <w:sz w:val="16"/>
                <w:szCs w:val="16"/>
              </w:rPr>
            </w:pPr>
          </w:p>
          <w:p w14:paraId="22DB8698" w14:textId="77777777" w:rsidR="00EB773C" w:rsidRDefault="00EB773C" w:rsidP="008927EA">
            <w:pPr>
              <w:pStyle w:val="Lijstalinea"/>
              <w:numPr>
                <w:ilvl w:val="0"/>
                <w:numId w:val="5"/>
              </w:numPr>
              <w:ind w:left="570"/>
              <w:rPr>
                <w:rFonts w:asciiTheme="minorHAnsi" w:hAnsiTheme="minorHAnsi"/>
                <w:color w:val="FF0000"/>
                <w:sz w:val="28"/>
                <w:szCs w:val="28"/>
              </w:rPr>
            </w:pPr>
            <w:r>
              <w:rPr>
                <w:rFonts w:asciiTheme="minorHAnsi" w:hAnsiTheme="minorHAnsi"/>
                <w:color w:val="FF0000"/>
                <w:sz w:val="28"/>
                <w:szCs w:val="28"/>
              </w:rPr>
              <w:t>Geef correcte informatie door aan interventiediensten</w:t>
            </w:r>
          </w:p>
          <w:p w14:paraId="5AC73402" w14:textId="77777777" w:rsidR="00EB773C" w:rsidRPr="002F5E3D" w:rsidRDefault="00EB773C" w:rsidP="008927EA">
            <w:pPr>
              <w:pStyle w:val="Lijstalinea"/>
              <w:ind w:left="570"/>
              <w:rPr>
                <w:rFonts w:asciiTheme="minorHAnsi" w:hAnsiTheme="minorHAnsi"/>
                <w:color w:val="FF0000"/>
                <w:sz w:val="16"/>
                <w:szCs w:val="16"/>
              </w:rPr>
            </w:pPr>
          </w:p>
          <w:p w14:paraId="272312CF" w14:textId="77777777" w:rsidR="00EB773C" w:rsidRPr="00CE5DFF" w:rsidRDefault="00EB773C" w:rsidP="008927EA">
            <w:pPr>
              <w:pStyle w:val="Lijstalinea"/>
              <w:ind w:left="570"/>
              <w:rPr>
                <w:rFonts w:asciiTheme="minorHAnsi" w:hAnsiTheme="minorHAnsi"/>
                <w:b/>
                <w:color w:val="000000" w:themeColor="text1"/>
                <w:sz w:val="28"/>
                <w:szCs w:val="28"/>
              </w:rPr>
            </w:pPr>
            <w:r w:rsidRPr="00CE5DFF">
              <w:rPr>
                <w:rFonts w:asciiTheme="minorHAnsi" w:hAnsiTheme="minorHAnsi"/>
                <w:b/>
                <w:color w:val="000000" w:themeColor="text1"/>
                <w:sz w:val="28"/>
                <w:szCs w:val="28"/>
              </w:rPr>
              <w:t>Aard noodsituatie</w:t>
            </w:r>
          </w:p>
          <w:p w14:paraId="07956020" w14:textId="77777777" w:rsidR="00EB773C" w:rsidRPr="00CE5DFF" w:rsidRDefault="00EB773C" w:rsidP="008927EA">
            <w:pPr>
              <w:pStyle w:val="Lijstalinea"/>
              <w:ind w:left="570"/>
              <w:rPr>
                <w:rFonts w:asciiTheme="minorHAnsi" w:hAnsiTheme="minorHAnsi"/>
                <w:b/>
                <w:color w:val="000000" w:themeColor="text1"/>
                <w:sz w:val="28"/>
                <w:szCs w:val="28"/>
              </w:rPr>
            </w:pPr>
            <w:r w:rsidRPr="00CE5DFF">
              <w:rPr>
                <w:rFonts w:asciiTheme="minorHAnsi" w:hAnsiTheme="minorHAnsi"/>
                <w:b/>
                <w:color w:val="000000" w:themeColor="text1"/>
                <w:sz w:val="28"/>
                <w:szCs w:val="28"/>
              </w:rPr>
              <w:t>Voor- of achterzijde van het gebouw</w:t>
            </w:r>
          </w:p>
          <w:p w14:paraId="089565B3" w14:textId="77777777" w:rsidR="00EB773C" w:rsidRPr="00CE5DFF" w:rsidRDefault="00EB773C" w:rsidP="008927EA">
            <w:pPr>
              <w:pStyle w:val="Lijstalinea"/>
              <w:ind w:left="570"/>
              <w:rPr>
                <w:rFonts w:asciiTheme="minorHAnsi" w:hAnsiTheme="minorHAnsi"/>
                <w:b/>
                <w:color w:val="000000" w:themeColor="text1"/>
                <w:sz w:val="28"/>
                <w:szCs w:val="28"/>
              </w:rPr>
            </w:pPr>
            <w:r w:rsidRPr="00CE5DFF">
              <w:rPr>
                <w:rFonts w:asciiTheme="minorHAnsi" w:hAnsiTheme="minorHAnsi"/>
                <w:b/>
                <w:color w:val="000000" w:themeColor="text1"/>
                <w:sz w:val="28"/>
                <w:szCs w:val="28"/>
              </w:rPr>
              <w:t>Verdieping</w:t>
            </w:r>
          </w:p>
          <w:p w14:paraId="666B2EBC" w14:textId="2901E3B9" w:rsidR="00EB773C" w:rsidRPr="00CE5DFF" w:rsidRDefault="000E3EAE" w:rsidP="008927EA">
            <w:pPr>
              <w:pStyle w:val="Lijstalinea"/>
              <w:ind w:left="570"/>
              <w:rPr>
                <w:rFonts w:asciiTheme="minorHAnsi" w:hAnsiTheme="minorHAnsi"/>
                <w:b/>
                <w:color w:val="000000" w:themeColor="text1"/>
                <w:sz w:val="28"/>
                <w:szCs w:val="28"/>
              </w:rPr>
            </w:pPr>
            <w:r>
              <w:rPr>
                <w:rFonts w:asciiTheme="minorHAnsi" w:hAnsiTheme="minorHAnsi"/>
                <w:b/>
                <w:color w:val="000000" w:themeColor="text1"/>
                <w:sz w:val="28"/>
                <w:szCs w:val="28"/>
              </w:rPr>
              <w:t>Flat</w:t>
            </w:r>
            <w:r w:rsidR="00EB773C" w:rsidRPr="00CE5DFF">
              <w:rPr>
                <w:rFonts w:asciiTheme="minorHAnsi" w:hAnsiTheme="minorHAnsi"/>
                <w:b/>
                <w:color w:val="000000" w:themeColor="text1"/>
                <w:sz w:val="28"/>
                <w:szCs w:val="28"/>
              </w:rPr>
              <w:t>nummer</w:t>
            </w:r>
          </w:p>
          <w:p w14:paraId="38ECD0AB" w14:textId="77777777" w:rsidR="00EB773C" w:rsidRPr="00CE5DFF" w:rsidRDefault="00EB773C" w:rsidP="008927EA">
            <w:pPr>
              <w:pStyle w:val="Lijstalinea"/>
              <w:ind w:left="570"/>
              <w:rPr>
                <w:rFonts w:asciiTheme="minorHAnsi" w:hAnsiTheme="minorHAnsi"/>
                <w:b/>
                <w:color w:val="000000" w:themeColor="text1"/>
                <w:sz w:val="28"/>
                <w:szCs w:val="28"/>
              </w:rPr>
            </w:pPr>
            <w:r w:rsidRPr="00CE5DFF">
              <w:rPr>
                <w:rFonts w:asciiTheme="minorHAnsi" w:hAnsiTheme="minorHAnsi"/>
                <w:b/>
                <w:color w:val="000000" w:themeColor="text1"/>
                <w:sz w:val="28"/>
                <w:szCs w:val="28"/>
              </w:rPr>
              <w:t>Kortste weg naar de plaats van de noodsituatie</w:t>
            </w:r>
          </w:p>
          <w:p w14:paraId="700DF8F3" w14:textId="77777777" w:rsidR="00EB773C" w:rsidRPr="00BE649B" w:rsidRDefault="00EB773C" w:rsidP="008927EA">
            <w:pPr>
              <w:rPr>
                <w:rFonts w:asciiTheme="minorHAnsi" w:hAnsiTheme="minorHAnsi"/>
                <w:b/>
                <w:sz w:val="16"/>
                <w:szCs w:val="16"/>
              </w:rPr>
            </w:pPr>
            <w:r w:rsidRPr="0039730C">
              <w:rPr>
                <w:rFonts w:asciiTheme="minorHAnsi" w:hAnsiTheme="minorHAnsi"/>
                <w:b/>
              </w:rPr>
              <w:t xml:space="preserve">   </w:t>
            </w:r>
          </w:p>
        </w:tc>
      </w:tr>
      <w:tr w:rsidR="00EB773C" w:rsidRPr="002E578F" w14:paraId="757ED22F" w14:textId="77777777" w:rsidTr="00EB773C">
        <w:trPr>
          <w:gridBefore w:val="1"/>
          <w:gridAfter w:val="1"/>
          <w:wBefore w:w="75" w:type="dxa"/>
          <w:wAfter w:w="57" w:type="dxa"/>
          <w:trHeight w:val="936"/>
        </w:trPr>
        <w:tc>
          <w:tcPr>
            <w:tcW w:w="8232" w:type="dxa"/>
          </w:tcPr>
          <w:p w14:paraId="224F17EB" w14:textId="77777777" w:rsidR="00EB773C" w:rsidRPr="00CE5DFF" w:rsidRDefault="00EB773C" w:rsidP="008927EA">
            <w:pPr>
              <w:rPr>
                <w:rFonts w:asciiTheme="minorHAnsi" w:hAnsiTheme="minorHAnsi"/>
                <w:sz w:val="16"/>
                <w:szCs w:val="16"/>
              </w:rPr>
            </w:pPr>
          </w:p>
          <w:p w14:paraId="4F555F3F" w14:textId="77777777" w:rsidR="00EB773C" w:rsidRDefault="00EB773C" w:rsidP="008927EA">
            <w:pPr>
              <w:pStyle w:val="Lijstalinea"/>
              <w:numPr>
                <w:ilvl w:val="0"/>
                <w:numId w:val="5"/>
              </w:numPr>
              <w:ind w:left="570"/>
              <w:rPr>
                <w:rFonts w:asciiTheme="minorHAnsi" w:hAnsiTheme="minorHAnsi"/>
                <w:color w:val="FF0000"/>
                <w:sz w:val="28"/>
                <w:szCs w:val="28"/>
              </w:rPr>
            </w:pPr>
            <w:r>
              <w:rPr>
                <w:rFonts w:asciiTheme="minorHAnsi" w:hAnsiTheme="minorHAnsi"/>
                <w:color w:val="FF0000"/>
                <w:sz w:val="28"/>
                <w:szCs w:val="28"/>
              </w:rPr>
              <w:t>Blijf eventueel ter plaatse voor opvang van interventiediensten die later aankomen</w:t>
            </w:r>
          </w:p>
          <w:p w14:paraId="1933DBAA" w14:textId="77777777" w:rsidR="00EB773C" w:rsidRPr="002E578F" w:rsidRDefault="00EB773C" w:rsidP="008927EA">
            <w:pPr>
              <w:pStyle w:val="Lijstalinea"/>
              <w:ind w:left="570"/>
              <w:rPr>
                <w:rFonts w:asciiTheme="minorHAnsi" w:hAnsiTheme="minorHAnsi"/>
                <w:color w:val="FF0000"/>
                <w:sz w:val="16"/>
                <w:szCs w:val="16"/>
              </w:rPr>
            </w:pPr>
          </w:p>
        </w:tc>
      </w:tr>
      <w:tr w:rsidR="00EB773C" w:rsidRPr="00CE5DFF" w14:paraId="546508D6" w14:textId="77777777" w:rsidTr="00EB773C">
        <w:trPr>
          <w:gridBefore w:val="1"/>
          <w:gridAfter w:val="1"/>
          <w:wBefore w:w="75" w:type="dxa"/>
          <w:wAfter w:w="57" w:type="dxa"/>
          <w:trHeight w:val="679"/>
        </w:trPr>
        <w:tc>
          <w:tcPr>
            <w:tcW w:w="8232" w:type="dxa"/>
          </w:tcPr>
          <w:p w14:paraId="1D525594" w14:textId="77777777" w:rsidR="00EB773C" w:rsidRPr="00CE5DFF" w:rsidRDefault="00EB773C" w:rsidP="008927EA">
            <w:pPr>
              <w:pStyle w:val="Lijstalinea"/>
              <w:ind w:left="570"/>
              <w:rPr>
                <w:rFonts w:asciiTheme="minorHAnsi" w:hAnsiTheme="minorHAnsi"/>
                <w:color w:val="FF0000"/>
                <w:sz w:val="16"/>
                <w:szCs w:val="16"/>
              </w:rPr>
            </w:pPr>
          </w:p>
          <w:p w14:paraId="7AA9D605" w14:textId="77777777" w:rsidR="00EB773C" w:rsidRDefault="00EB773C" w:rsidP="008927EA">
            <w:pPr>
              <w:pStyle w:val="Lijstalinea"/>
              <w:numPr>
                <w:ilvl w:val="0"/>
                <w:numId w:val="5"/>
              </w:numPr>
              <w:ind w:left="570"/>
              <w:rPr>
                <w:rFonts w:asciiTheme="minorHAnsi" w:hAnsiTheme="minorHAnsi"/>
                <w:color w:val="FF0000"/>
                <w:sz w:val="28"/>
                <w:szCs w:val="28"/>
              </w:rPr>
            </w:pPr>
            <w:r>
              <w:rPr>
                <w:rFonts w:asciiTheme="minorHAnsi" w:hAnsiTheme="minorHAnsi"/>
                <w:color w:val="FF0000"/>
                <w:sz w:val="28"/>
                <w:szCs w:val="28"/>
              </w:rPr>
              <w:t>Hou de toegang vrij voor de interventiediensten</w:t>
            </w:r>
          </w:p>
          <w:p w14:paraId="6084740D" w14:textId="77777777" w:rsidR="00EB773C" w:rsidRPr="00CE5DFF" w:rsidRDefault="00EB773C" w:rsidP="008927EA">
            <w:pPr>
              <w:pStyle w:val="Lijstalinea"/>
              <w:ind w:left="570"/>
              <w:rPr>
                <w:rFonts w:asciiTheme="minorHAnsi" w:hAnsiTheme="minorHAnsi"/>
                <w:sz w:val="16"/>
                <w:szCs w:val="16"/>
              </w:rPr>
            </w:pPr>
          </w:p>
        </w:tc>
      </w:tr>
      <w:tr w:rsidR="00EB773C" w:rsidRPr="00CE5DFF" w14:paraId="0B5BF01D" w14:textId="77777777" w:rsidTr="00EB773C">
        <w:trPr>
          <w:gridBefore w:val="1"/>
          <w:gridAfter w:val="1"/>
          <w:wBefore w:w="75" w:type="dxa"/>
          <w:wAfter w:w="57" w:type="dxa"/>
          <w:trHeight w:val="1058"/>
        </w:trPr>
        <w:tc>
          <w:tcPr>
            <w:tcW w:w="8232" w:type="dxa"/>
          </w:tcPr>
          <w:p w14:paraId="4310EC15" w14:textId="77777777" w:rsidR="00EB773C" w:rsidRPr="00CE5DFF" w:rsidRDefault="00EB773C" w:rsidP="008927EA">
            <w:pPr>
              <w:pStyle w:val="Lijstalinea"/>
              <w:rPr>
                <w:rFonts w:asciiTheme="minorHAnsi" w:hAnsiTheme="minorHAnsi"/>
                <w:color w:val="FF0000"/>
                <w:sz w:val="16"/>
                <w:szCs w:val="16"/>
              </w:rPr>
            </w:pPr>
          </w:p>
          <w:p w14:paraId="7B3DC282" w14:textId="77777777" w:rsidR="00EB773C" w:rsidRPr="00CE5DFF" w:rsidRDefault="00EB773C" w:rsidP="008927EA">
            <w:pPr>
              <w:pStyle w:val="Lijstalinea"/>
              <w:numPr>
                <w:ilvl w:val="0"/>
                <w:numId w:val="5"/>
              </w:numPr>
              <w:ind w:left="570"/>
              <w:rPr>
                <w:rFonts w:asciiTheme="minorHAnsi" w:hAnsiTheme="minorHAnsi"/>
                <w:color w:val="FF0000"/>
                <w:sz w:val="28"/>
                <w:szCs w:val="28"/>
              </w:rPr>
            </w:pPr>
            <w:r>
              <w:rPr>
                <w:rFonts w:asciiTheme="minorHAnsi" w:hAnsiTheme="minorHAnsi"/>
                <w:color w:val="FF0000"/>
                <w:sz w:val="28"/>
                <w:szCs w:val="28"/>
              </w:rPr>
              <w:t>Blijf ter beschikking van de interventiediensten en volg hun instructies op</w:t>
            </w:r>
          </w:p>
        </w:tc>
      </w:tr>
      <w:tr w:rsidR="00EB773C" w:rsidRPr="00361AC2" w14:paraId="6E36B85A" w14:textId="77777777" w:rsidTr="00EB773C">
        <w:trPr>
          <w:gridBefore w:val="1"/>
          <w:gridAfter w:val="1"/>
          <w:wBefore w:w="75" w:type="dxa"/>
          <w:wAfter w:w="57" w:type="dxa"/>
          <w:trHeight w:val="705"/>
        </w:trPr>
        <w:tc>
          <w:tcPr>
            <w:tcW w:w="8232" w:type="dxa"/>
          </w:tcPr>
          <w:p w14:paraId="611737D0" w14:textId="77777777" w:rsidR="00EB773C" w:rsidRPr="00361AC2" w:rsidRDefault="00EB773C" w:rsidP="008927EA">
            <w:pPr>
              <w:pStyle w:val="Lijstalinea"/>
              <w:ind w:left="570"/>
              <w:rPr>
                <w:rFonts w:asciiTheme="minorHAnsi" w:hAnsiTheme="minorHAnsi"/>
                <w:sz w:val="16"/>
                <w:szCs w:val="16"/>
              </w:rPr>
            </w:pPr>
          </w:p>
          <w:p w14:paraId="52C51801" w14:textId="77777777" w:rsidR="00EB773C" w:rsidRPr="00361AC2" w:rsidRDefault="00EB773C" w:rsidP="008927EA">
            <w:pPr>
              <w:pStyle w:val="Lijstalinea"/>
              <w:ind w:left="570"/>
              <w:rPr>
                <w:rFonts w:asciiTheme="minorHAnsi" w:hAnsiTheme="minorHAnsi"/>
                <w:b/>
                <w:sz w:val="28"/>
                <w:szCs w:val="28"/>
              </w:rPr>
            </w:pPr>
            <w:r w:rsidRPr="00361AC2">
              <w:rPr>
                <w:rFonts w:asciiTheme="minorHAnsi" w:hAnsiTheme="minorHAnsi"/>
                <w:b/>
                <w:sz w:val="28"/>
                <w:szCs w:val="28"/>
              </w:rPr>
              <w:t>Volg actiekaart 8, 9, 10 en 11</w:t>
            </w:r>
          </w:p>
        </w:tc>
      </w:tr>
      <w:tr w:rsidR="00EB773C" w:rsidRPr="00361AC2" w14:paraId="2CDF4BE4" w14:textId="77777777" w:rsidTr="00EB773C">
        <w:trPr>
          <w:gridBefore w:val="1"/>
          <w:gridAfter w:val="1"/>
          <w:wBefore w:w="75" w:type="dxa"/>
          <w:wAfter w:w="57" w:type="dxa"/>
          <w:trHeight w:val="546"/>
        </w:trPr>
        <w:tc>
          <w:tcPr>
            <w:tcW w:w="8232" w:type="dxa"/>
          </w:tcPr>
          <w:p w14:paraId="444B344E" w14:textId="77777777" w:rsidR="00EB773C" w:rsidRPr="00361AC2" w:rsidRDefault="00EB773C" w:rsidP="008927EA">
            <w:pPr>
              <w:rPr>
                <w:rFonts w:asciiTheme="minorHAnsi" w:hAnsiTheme="minorHAnsi"/>
                <w:b/>
                <w:sz w:val="16"/>
                <w:szCs w:val="16"/>
              </w:rPr>
            </w:pPr>
          </w:p>
          <w:p w14:paraId="1422657C" w14:textId="77777777" w:rsidR="00EB773C" w:rsidRDefault="00EB773C" w:rsidP="008927EA">
            <w:pPr>
              <w:pStyle w:val="Lijstalinea"/>
              <w:ind w:left="570"/>
              <w:rPr>
                <w:rFonts w:asciiTheme="minorHAnsi" w:hAnsiTheme="minorHAnsi"/>
                <w:b/>
                <w:sz w:val="22"/>
                <w:szCs w:val="22"/>
              </w:rPr>
            </w:pPr>
            <w:r w:rsidRPr="00361AC2">
              <w:rPr>
                <w:rFonts w:asciiTheme="minorHAnsi" w:hAnsiTheme="minorHAnsi"/>
                <w:b/>
                <w:sz w:val="22"/>
                <w:szCs w:val="22"/>
              </w:rPr>
              <w:t>Geef actiekaarten indien mogelijk door aan een collega</w:t>
            </w:r>
          </w:p>
          <w:p w14:paraId="069C1506" w14:textId="77777777" w:rsidR="00EB773C" w:rsidRPr="00361AC2" w:rsidRDefault="00EB773C" w:rsidP="008927EA">
            <w:pPr>
              <w:pStyle w:val="Lijstalinea"/>
              <w:ind w:left="570"/>
              <w:rPr>
                <w:rFonts w:asciiTheme="minorHAnsi" w:hAnsiTheme="minorHAnsi"/>
                <w:b/>
                <w:sz w:val="16"/>
                <w:szCs w:val="16"/>
              </w:rPr>
            </w:pPr>
          </w:p>
        </w:tc>
      </w:tr>
      <w:tr w:rsidR="00EB773C" w:rsidRPr="0039730C" w14:paraId="5AB2CE2D" w14:textId="77777777" w:rsidTr="00EB773C">
        <w:trPr>
          <w:trHeight w:val="990"/>
        </w:trPr>
        <w:tc>
          <w:tcPr>
            <w:tcW w:w="8364" w:type="dxa"/>
            <w:gridSpan w:val="3"/>
          </w:tcPr>
          <w:p w14:paraId="7702ABDF" w14:textId="77777777" w:rsidR="00EB773C" w:rsidRPr="0039730C" w:rsidRDefault="00EB773C" w:rsidP="008927EA">
            <w:pPr>
              <w:pStyle w:val="Kop1"/>
              <w:jc w:val="center"/>
              <w:rPr>
                <w:rFonts w:ascii="Calibri" w:hAnsi="Calibri"/>
                <w:sz w:val="52"/>
                <w:szCs w:val="52"/>
              </w:rPr>
            </w:pPr>
            <w:bookmarkStart w:id="4" w:name="_Hlk12957021"/>
            <w:r w:rsidRPr="0039730C">
              <w:rPr>
                <w:rFonts w:ascii="Calibri" w:hAnsi="Calibri"/>
                <w:sz w:val="52"/>
                <w:szCs w:val="52"/>
              </w:rPr>
              <w:lastRenderedPageBreak/>
              <w:t xml:space="preserve">Actiekaart </w:t>
            </w:r>
            <w:r>
              <w:rPr>
                <w:rFonts w:ascii="Calibri" w:hAnsi="Calibri"/>
                <w:sz w:val="52"/>
                <w:szCs w:val="52"/>
              </w:rPr>
              <w:t>7</w:t>
            </w:r>
            <w:r w:rsidRPr="0039730C">
              <w:rPr>
                <w:rFonts w:ascii="Calibri" w:hAnsi="Calibri"/>
                <w:sz w:val="52"/>
                <w:szCs w:val="52"/>
              </w:rPr>
              <w:t xml:space="preserve"> - </w:t>
            </w:r>
            <w:r>
              <w:rPr>
                <w:rFonts w:ascii="Calibri" w:hAnsi="Calibri"/>
                <w:sz w:val="52"/>
                <w:szCs w:val="52"/>
              </w:rPr>
              <w:t xml:space="preserve"> verantwoordelijke </w:t>
            </w:r>
            <w:r w:rsidRPr="002E578F">
              <w:rPr>
                <w:rFonts w:ascii="Calibri" w:hAnsi="Calibri"/>
                <w:b/>
                <w:sz w:val="52"/>
                <w:szCs w:val="52"/>
              </w:rPr>
              <w:t>naamlijsten</w:t>
            </w:r>
          </w:p>
          <w:p w14:paraId="3C8879BB" w14:textId="77777777" w:rsidR="00EB773C" w:rsidRPr="0039730C" w:rsidRDefault="00EB773C" w:rsidP="008927EA">
            <w:pPr>
              <w:rPr>
                <w:rFonts w:ascii="Calibri" w:hAnsi="Calibri"/>
                <w:sz w:val="24"/>
                <w:szCs w:val="24"/>
              </w:rPr>
            </w:pPr>
          </w:p>
        </w:tc>
      </w:tr>
      <w:tr w:rsidR="00EB773C" w:rsidRPr="0039730C" w14:paraId="6465A5DF" w14:textId="77777777" w:rsidTr="00EB773C">
        <w:trPr>
          <w:trHeight w:val="439"/>
        </w:trPr>
        <w:tc>
          <w:tcPr>
            <w:tcW w:w="8364" w:type="dxa"/>
            <w:gridSpan w:val="3"/>
          </w:tcPr>
          <w:p w14:paraId="189C8CFC" w14:textId="77777777" w:rsidR="00EB773C" w:rsidRPr="0039730C" w:rsidRDefault="00EB773C" w:rsidP="008927EA">
            <w:pPr>
              <w:jc w:val="center"/>
              <w:rPr>
                <w:rFonts w:ascii="Calibri" w:hAnsi="Calibri"/>
                <w:sz w:val="16"/>
                <w:szCs w:val="16"/>
                <w:u w:val="single"/>
              </w:rPr>
            </w:pPr>
          </w:p>
          <w:p w14:paraId="48D963F5" w14:textId="77777777" w:rsidR="00EB773C" w:rsidRPr="002E578F" w:rsidRDefault="00EB773C" w:rsidP="008927EA">
            <w:pPr>
              <w:jc w:val="center"/>
              <w:rPr>
                <w:rFonts w:ascii="Calibri" w:hAnsi="Calibri"/>
                <w:b/>
                <w:color w:val="C00000"/>
                <w:sz w:val="28"/>
                <w:szCs w:val="28"/>
                <w:u w:val="single"/>
              </w:rPr>
            </w:pPr>
            <w:r w:rsidRPr="002E578F">
              <w:rPr>
                <w:rFonts w:ascii="Calibri" w:hAnsi="Calibri"/>
                <w:b/>
                <w:color w:val="C00000"/>
                <w:sz w:val="28"/>
                <w:szCs w:val="28"/>
                <w:u w:val="single"/>
              </w:rPr>
              <w:t>Eigen veiligheid primeert! / Breng uzelf niet in gevaar</w:t>
            </w:r>
          </w:p>
          <w:p w14:paraId="56DC819F" w14:textId="77777777" w:rsidR="00EB773C" w:rsidRPr="0039730C" w:rsidRDefault="00EB773C" w:rsidP="008927EA">
            <w:pPr>
              <w:jc w:val="center"/>
              <w:rPr>
                <w:rFonts w:ascii="Calibri" w:hAnsi="Calibri"/>
                <w:sz w:val="16"/>
                <w:szCs w:val="16"/>
                <w:u w:val="single"/>
              </w:rPr>
            </w:pPr>
          </w:p>
        </w:tc>
      </w:tr>
      <w:tr w:rsidR="00EB773C" w:rsidRPr="0039730C" w14:paraId="6EF0A6BC" w14:textId="77777777" w:rsidTr="00EB773C">
        <w:trPr>
          <w:trHeight w:val="20"/>
        </w:trPr>
        <w:tc>
          <w:tcPr>
            <w:tcW w:w="8364" w:type="dxa"/>
            <w:gridSpan w:val="3"/>
          </w:tcPr>
          <w:p w14:paraId="2A99588B" w14:textId="77777777" w:rsidR="00EB773C" w:rsidRPr="0039730C" w:rsidRDefault="00EB773C" w:rsidP="008927EA">
            <w:pPr>
              <w:pStyle w:val="Lijstalinea"/>
              <w:ind w:left="567"/>
              <w:rPr>
                <w:rFonts w:ascii="Calibri" w:hAnsi="Calibri"/>
              </w:rPr>
            </w:pPr>
          </w:p>
          <w:p w14:paraId="57E6A1FD" w14:textId="37154010" w:rsidR="00EB773C" w:rsidRPr="007203FF" w:rsidRDefault="00EB773C" w:rsidP="00EB773C">
            <w:pPr>
              <w:pStyle w:val="Lijstalinea"/>
              <w:numPr>
                <w:ilvl w:val="0"/>
                <w:numId w:val="49"/>
              </w:numPr>
              <w:rPr>
                <w:rFonts w:ascii="Calibri" w:hAnsi="Calibri"/>
                <w:color w:val="FF0000"/>
                <w:sz w:val="28"/>
                <w:szCs w:val="28"/>
              </w:rPr>
            </w:pPr>
            <w:r>
              <w:rPr>
                <w:rFonts w:ascii="Calibri" w:hAnsi="Calibri"/>
                <w:color w:val="FF0000"/>
                <w:sz w:val="28"/>
                <w:szCs w:val="28"/>
              </w:rPr>
              <w:t>Fluohesje aan!</w:t>
            </w:r>
            <w:r w:rsidR="00A631D8">
              <w:rPr>
                <w:rFonts w:ascii="Calibri" w:hAnsi="Calibri"/>
                <w:color w:val="FF0000"/>
                <w:sz w:val="28"/>
                <w:szCs w:val="28"/>
              </w:rPr>
              <w:t xml:space="preserve"> ( in brandkoffer aan onthaal )</w:t>
            </w:r>
          </w:p>
          <w:p w14:paraId="45E14A6A" w14:textId="77777777" w:rsidR="00EB773C" w:rsidRPr="0039730C" w:rsidRDefault="00EB773C" w:rsidP="008927EA">
            <w:pPr>
              <w:rPr>
                <w:rFonts w:ascii="Calibri" w:hAnsi="Calibri"/>
                <w:u w:val="single"/>
              </w:rPr>
            </w:pPr>
          </w:p>
        </w:tc>
      </w:tr>
      <w:tr w:rsidR="00EB773C" w:rsidRPr="00CE5DFF" w14:paraId="188D8EFA" w14:textId="77777777" w:rsidTr="00EB773C">
        <w:trPr>
          <w:trHeight w:val="1191"/>
        </w:trPr>
        <w:tc>
          <w:tcPr>
            <w:tcW w:w="8364" w:type="dxa"/>
            <w:gridSpan w:val="3"/>
          </w:tcPr>
          <w:p w14:paraId="21397F86" w14:textId="77777777" w:rsidR="00EB773C" w:rsidRPr="0039730C" w:rsidRDefault="00EB773C" w:rsidP="008927EA">
            <w:pPr>
              <w:pStyle w:val="Lijstalinea"/>
              <w:ind w:left="570"/>
              <w:rPr>
                <w:rFonts w:ascii="Calibri" w:hAnsi="Calibri"/>
              </w:rPr>
            </w:pPr>
          </w:p>
          <w:p w14:paraId="35DDE9A8" w14:textId="77777777" w:rsidR="00EB773C" w:rsidRPr="0039730C" w:rsidRDefault="00EB773C" w:rsidP="00EB773C">
            <w:pPr>
              <w:pStyle w:val="Lijstalinea"/>
              <w:numPr>
                <w:ilvl w:val="0"/>
                <w:numId w:val="49"/>
              </w:numPr>
              <w:rPr>
                <w:rFonts w:ascii="Calibri" w:hAnsi="Calibri"/>
                <w:color w:val="FF0000"/>
                <w:sz w:val="28"/>
                <w:szCs w:val="28"/>
              </w:rPr>
            </w:pPr>
            <w:r>
              <w:rPr>
                <w:rFonts w:ascii="Calibri" w:hAnsi="Calibri"/>
                <w:color w:val="FF0000"/>
                <w:sz w:val="28"/>
                <w:szCs w:val="28"/>
              </w:rPr>
              <w:t>Neem de naamlijsten mee</w:t>
            </w:r>
          </w:p>
          <w:p w14:paraId="1D59B1CB" w14:textId="77777777" w:rsidR="00EB773C" w:rsidRPr="002F5E3D" w:rsidRDefault="00EB773C" w:rsidP="008927EA">
            <w:pPr>
              <w:pStyle w:val="Lijstalinea"/>
              <w:ind w:left="570"/>
              <w:rPr>
                <w:rFonts w:ascii="Calibri" w:hAnsi="Calibri"/>
                <w:sz w:val="16"/>
                <w:szCs w:val="16"/>
              </w:rPr>
            </w:pPr>
          </w:p>
          <w:p w14:paraId="15067178" w14:textId="7F25FA8E" w:rsidR="00EB773C" w:rsidRPr="003A4D8C" w:rsidRDefault="00EB773C" w:rsidP="008927EA">
            <w:pPr>
              <w:pStyle w:val="Lijstalinea"/>
              <w:ind w:left="570"/>
              <w:rPr>
                <w:rFonts w:ascii="Calibri" w:hAnsi="Calibri"/>
                <w:b/>
                <w:sz w:val="24"/>
                <w:szCs w:val="24"/>
              </w:rPr>
            </w:pPr>
            <w:r>
              <w:rPr>
                <w:rFonts w:ascii="Calibri" w:hAnsi="Calibri"/>
                <w:b/>
                <w:sz w:val="24"/>
                <w:szCs w:val="24"/>
              </w:rPr>
              <w:t>Je vindt ze aan onthaal,</w:t>
            </w:r>
            <w:r w:rsidR="00A631D8">
              <w:rPr>
                <w:rFonts w:ascii="Calibri" w:hAnsi="Calibri"/>
                <w:b/>
                <w:sz w:val="24"/>
                <w:szCs w:val="24"/>
              </w:rPr>
              <w:t xml:space="preserve"> in de voorziene brandkoffer</w:t>
            </w:r>
          </w:p>
          <w:p w14:paraId="333BCF54" w14:textId="77777777" w:rsidR="00EB773C" w:rsidRPr="00CE5DFF" w:rsidRDefault="00EB773C" w:rsidP="008927EA">
            <w:pPr>
              <w:rPr>
                <w:rFonts w:ascii="Calibri" w:hAnsi="Calibri"/>
              </w:rPr>
            </w:pPr>
          </w:p>
        </w:tc>
      </w:tr>
      <w:tr w:rsidR="00EB773C" w:rsidRPr="003A4D8C" w14:paraId="52A5EDB3" w14:textId="77777777" w:rsidTr="00EB773C">
        <w:trPr>
          <w:trHeight w:val="782"/>
        </w:trPr>
        <w:tc>
          <w:tcPr>
            <w:tcW w:w="8364" w:type="dxa"/>
            <w:gridSpan w:val="3"/>
          </w:tcPr>
          <w:p w14:paraId="09B2CEE9" w14:textId="77777777" w:rsidR="00EB773C" w:rsidRPr="0039730C" w:rsidRDefault="00EB773C" w:rsidP="008927EA">
            <w:pPr>
              <w:pStyle w:val="Lijstalinea"/>
              <w:ind w:left="570"/>
              <w:rPr>
                <w:rFonts w:asciiTheme="minorHAnsi" w:hAnsiTheme="minorHAnsi"/>
              </w:rPr>
            </w:pPr>
          </w:p>
          <w:p w14:paraId="2BB87C10" w14:textId="77777777" w:rsidR="00EB773C" w:rsidRDefault="00EB773C" w:rsidP="00EB773C">
            <w:pPr>
              <w:pStyle w:val="Lijstalinea"/>
              <w:numPr>
                <w:ilvl w:val="0"/>
                <w:numId w:val="49"/>
              </w:numPr>
              <w:rPr>
                <w:rFonts w:asciiTheme="minorHAnsi" w:hAnsiTheme="minorHAnsi"/>
                <w:color w:val="FF0000"/>
                <w:sz w:val="28"/>
                <w:szCs w:val="28"/>
              </w:rPr>
            </w:pPr>
            <w:r>
              <w:rPr>
                <w:rFonts w:asciiTheme="minorHAnsi" w:hAnsiTheme="minorHAnsi"/>
                <w:color w:val="FF0000"/>
                <w:sz w:val="28"/>
                <w:szCs w:val="28"/>
              </w:rPr>
              <w:t>Ga naar de verzamelplaats</w:t>
            </w:r>
          </w:p>
          <w:p w14:paraId="5F7C4D39" w14:textId="41E1F5F7" w:rsidR="00EB773C" w:rsidRPr="000E3EAE" w:rsidRDefault="00EB773C" w:rsidP="000E3EAE">
            <w:pPr>
              <w:pStyle w:val="Lijstalinea"/>
              <w:rPr>
                <w:rFonts w:asciiTheme="minorHAnsi" w:hAnsiTheme="minorHAnsi"/>
                <w:b/>
                <w:color w:val="000000" w:themeColor="text1"/>
                <w:sz w:val="28"/>
                <w:szCs w:val="28"/>
              </w:rPr>
            </w:pPr>
            <w:r w:rsidRPr="00182173">
              <w:rPr>
                <w:rFonts w:asciiTheme="minorHAnsi" w:hAnsiTheme="minorHAnsi"/>
                <w:b/>
                <w:color w:val="000000" w:themeColor="text1"/>
                <w:sz w:val="28"/>
                <w:szCs w:val="28"/>
              </w:rPr>
              <w:t>Kan binnen zijn of buiten</w:t>
            </w:r>
            <w:r w:rsidR="00537C0C">
              <w:rPr>
                <w:rFonts w:asciiTheme="minorHAnsi" w:hAnsiTheme="minorHAnsi"/>
                <w:b/>
                <w:color w:val="000000" w:themeColor="text1"/>
                <w:sz w:val="28"/>
                <w:szCs w:val="28"/>
              </w:rPr>
              <w:t xml:space="preserve"> </w:t>
            </w:r>
            <w:r w:rsidR="00601905">
              <w:rPr>
                <w:rFonts w:asciiTheme="minorHAnsi" w:hAnsiTheme="minorHAnsi"/>
                <w:b/>
                <w:color w:val="000000" w:themeColor="text1"/>
                <w:sz w:val="28"/>
                <w:szCs w:val="28"/>
              </w:rPr>
              <w:t>(</w:t>
            </w:r>
            <w:r w:rsidR="00D558E1">
              <w:rPr>
                <w:rFonts w:ascii="Calibri" w:hAnsi="Calibri"/>
                <w:b/>
                <w:color w:val="FF0000"/>
                <w:sz w:val="24"/>
                <w:szCs w:val="24"/>
              </w:rPr>
              <w:t>op het plein in het midden van de gebouwen ter hoogte van het grasperk</w:t>
            </w:r>
            <w:r w:rsidR="00537C0C" w:rsidRPr="000E3EAE">
              <w:rPr>
                <w:rFonts w:asciiTheme="minorHAnsi" w:hAnsiTheme="minorHAnsi"/>
                <w:b/>
                <w:color w:val="000000" w:themeColor="text1"/>
                <w:sz w:val="28"/>
                <w:szCs w:val="28"/>
              </w:rPr>
              <w:t>)</w:t>
            </w:r>
          </w:p>
          <w:p w14:paraId="3EAB74A0" w14:textId="77777777" w:rsidR="00EB773C" w:rsidRPr="003A4D8C" w:rsidRDefault="00EB773C" w:rsidP="008927EA">
            <w:pPr>
              <w:rPr>
                <w:rFonts w:asciiTheme="minorHAnsi" w:hAnsiTheme="minorHAnsi"/>
                <w:b/>
              </w:rPr>
            </w:pPr>
          </w:p>
        </w:tc>
      </w:tr>
      <w:tr w:rsidR="00EB773C" w:rsidRPr="0034073C" w14:paraId="76E4DECB" w14:textId="77777777" w:rsidTr="00EB773C">
        <w:trPr>
          <w:trHeight w:val="854"/>
        </w:trPr>
        <w:tc>
          <w:tcPr>
            <w:tcW w:w="8364" w:type="dxa"/>
            <w:gridSpan w:val="3"/>
          </w:tcPr>
          <w:p w14:paraId="429CC21F" w14:textId="77777777" w:rsidR="00EB773C" w:rsidRPr="007203FF" w:rsidRDefault="00EB773C" w:rsidP="008927EA">
            <w:pPr>
              <w:pStyle w:val="Lijstalinea"/>
              <w:rPr>
                <w:rFonts w:asciiTheme="minorHAnsi" w:hAnsiTheme="minorHAnsi"/>
              </w:rPr>
            </w:pPr>
          </w:p>
          <w:p w14:paraId="12CFEDCA" w14:textId="77777777" w:rsidR="00EB773C" w:rsidRDefault="00EB773C" w:rsidP="00EB773C">
            <w:pPr>
              <w:pStyle w:val="Lijstalinea"/>
              <w:numPr>
                <w:ilvl w:val="0"/>
                <w:numId w:val="49"/>
              </w:numPr>
              <w:rPr>
                <w:rFonts w:asciiTheme="minorHAnsi" w:hAnsiTheme="minorHAnsi"/>
                <w:color w:val="FF0000"/>
                <w:sz w:val="28"/>
                <w:szCs w:val="28"/>
              </w:rPr>
            </w:pPr>
            <w:r>
              <w:rPr>
                <w:rFonts w:asciiTheme="minorHAnsi" w:hAnsiTheme="minorHAnsi"/>
                <w:color w:val="FF0000"/>
                <w:sz w:val="28"/>
                <w:szCs w:val="28"/>
              </w:rPr>
              <w:t>Verzamel de gegevens op de verzamelplaats</w:t>
            </w:r>
          </w:p>
          <w:p w14:paraId="4DE21FA5" w14:textId="77777777" w:rsidR="00EB773C" w:rsidRPr="0034073C" w:rsidRDefault="00EB773C" w:rsidP="008927EA">
            <w:pPr>
              <w:pStyle w:val="Lijstalinea"/>
              <w:rPr>
                <w:rFonts w:asciiTheme="minorHAnsi" w:hAnsiTheme="minorHAnsi"/>
              </w:rPr>
            </w:pPr>
          </w:p>
        </w:tc>
      </w:tr>
      <w:tr w:rsidR="00EB773C" w:rsidRPr="0034073C" w14:paraId="74128E59" w14:textId="77777777" w:rsidTr="00EB773C">
        <w:trPr>
          <w:trHeight w:val="710"/>
        </w:trPr>
        <w:tc>
          <w:tcPr>
            <w:tcW w:w="8364" w:type="dxa"/>
            <w:gridSpan w:val="3"/>
          </w:tcPr>
          <w:p w14:paraId="45441A7D" w14:textId="77777777" w:rsidR="00EB773C" w:rsidRPr="00CE5DFF" w:rsidRDefault="00EB773C" w:rsidP="008927EA">
            <w:pPr>
              <w:pStyle w:val="Lijstalinea"/>
              <w:ind w:left="570"/>
              <w:rPr>
                <w:rFonts w:asciiTheme="minorHAnsi" w:hAnsiTheme="minorHAnsi"/>
                <w:color w:val="FF0000"/>
                <w:sz w:val="16"/>
                <w:szCs w:val="16"/>
              </w:rPr>
            </w:pPr>
          </w:p>
          <w:p w14:paraId="60B91A47" w14:textId="1986EFD4" w:rsidR="00EB773C" w:rsidRDefault="00EB773C" w:rsidP="00EB773C">
            <w:pPr>
              <w:pStyle w:val="Lijstalinea"/>
              <w:numPr>
                <w:ilvl w:val="0"/>
                <w:numId w:val="49"/>
              </w:numPr>
              <w:rPr>
                <w:rFonts w:asciiTheme="minorHAnsi" w:hAnsiTheme="minorHAnsi"/>
                <w:color w:val="FF0000"/>
                <w:sz w:val="28"/>
                <w:szCs w:val="28"/>
              </w:rPr>
            </w:pPr>
            <w:r>
              <w:rPr>
                <w:rFonts w:asciiTheme="minorHAnsi" w:hAnsiTheme="minorHAnsi"/>
                <w:color w:val="FF0000"/>
                <w:sz w:val="28"/>
                <w:szCs w:val="28"/>
              </w:rPr>
              <w:t xml:space="preserve">Geef informatie door aan de </w:t>
            </w:r>
            <w:r w:rsidR="00537C0C">
              <w:rPr>
                <w:rFonts w:asciiTheme="minorHAnsi" w:hAnsiTheme="minorHAnsi"/>
                <w:color w:val="FF0000"/>
                <w:sz w:val="28"/>
                <w:szCs w:val="28"/>
              </w:rPr>
              <w:t>hulpdiensten</w:t>
            </w:r>
          </w:p>
          <w:p w14:paraId="38321313" w14:textId="77777777" w:rsidR="00EB773C" w:rsidRPr="0034073C" w:rsidRDefault="00EB773C" w:rsidP="008927EA">
            <w:pPr>
              <w:pStyle w:val="Lijstalinea"/>
              <w:rPr>
                <w:rFonts w:asciiTheme="minorHAnsi" w:hAnsiTheme="minorHAnsi"/>
              </w:rPr>
            </w:pPr>
          </w:p>
        </w:tc>
      </w:tr>
      <w:tr w:rsidR="00EB773C" w:rsidRPr="0034073C" w14:paraId="332C3883" w14:textId="77777777" w:rsidTr="00EB773C">
        <w:trPr>
          <w:trHeight w:val="1058"/>
        </w:trPr>
        <w:tc>
          <w:tcPr>
            <w:tcW w:w="8364" w:type="dxa"/>
            <w:gridSpan w:val="3"/>
          </w:tcPr>
          <w:p w14:paraId="06EBF35B" w14:textId="77777777" w:rsidR="00EB773C" w:rsidRPr="00CE5DFF" w:rsidRDefault="00EB773C" w:rsidP="008927EA">
            <w:pPr>
              <w:pStyle w:val="Lijstalinea"/>
              <w:rPr>
                <w:rFonts w:asciiTheme="minorHAnsi" w:hAnsiTheme="minorHAnsi"/>
                <w:color w:val="FF0000"/>
                <w:sz w:val="16"/>
                <w:szCs w:val="16"/>
              </w:rPr>
            </w:pPr>
          </w:p>
          <w:p w14:paraId="24E3A9D3" w14:textId="77777777" w:rsidR="00EB773C" w:rsidRDefault="00EB773C" w:rsidP="00EB773C">
            <w:pPr>
              <w:pStyle w:val="Lijstalinea"/>
              <w:numPr>
                <w:ilvl w:val="0"/>
                <w:numId w:val="49"/>
              </w:numPr>
              <w:rPr>
                <w:rFonts w:asciiTheme="minorHAnsi" w:hAnsiTheme="minorHAnsi"/>
                <w:color w:val="FF0000"/>
                <w:sz w:val="28"/>
                <w:szCs w:val="28"/>
              </w:rPr>
            </w:pPr>
            <w:r>
              <w:rPr>
                <w:rFonts w:asciiTheme="minorHAnsi" w:hAnsiTheme="minorHAnsi"/>
                <w:color w:val="FF0000"/>
                <w:sz w:val="28"/>
                <w:szCs w:val="28"/>
              </w:rPr>
              <w:t xml:space="preserve">Blijf ter beschikking van de interventiediensten                              </w:t>
            </w:r>
            <w:r w:rsidRPr="0034073C">
              <w:rPr>
                <w:rFonts w:asciiTheme="minorHAnsi" w:hAnsiTheme="minorHAnsi"/>
                <w:color w:val="FF0000"/>
                <w:sz w:val="28"/>
                <w:szCs w:val="28"/>
              </w:rPr>
              <w:sym w:font="Wingdings" w:char="F0E0"/>
            </w:r>
            <w:r>
              <w:rPr>
                <w:rFonts w:asciiTheme="minorHAnsi" w:hAnsiTheme="minorHAnsi"/>
                <w:color w:val="FF0000"/>
                <w:sz w:val="28"/>
                <w:szCs w:val="28"/>
              </w:rPr>
              <w:t xml:space="preserve"> volg hun instructies op</w:t>
            </w:r>
          </w:p>
          <w:p w14:paraId="4CF6CD3B" w14:textId="77777777" w:rsidR="00EB773C" w:rsidRPr="0034073C" w:rsidRDefault="00EB773C" w:rsidP="008927EA">
            <w:pPr>
              <w:pStyle w:val="Lijstalinea"/>
              <w:rPr>
                <w:rFonts w:asciiTheme="minorHAnsi" w:hAnsiTheme="minorHAnsi"/>
              </w:rPr>
            </w:pPr>
          </w:p>
        </w:tc>
      </w:tr>
      <w:tr w:rsidR="00EB773C" w:rsidRPr="0034073C" w14:paraId="1384D3F5" w14:textId="77777777" w:rsidTr="00EB773C">
        <w:trPr>
          <w:trHeight w:val="705"/>
        </w:trPr>
        <w:tc>
          <w:tcPr>
            <w:tcW w:w="8364" w:type="dxa"/>
            <w:gridSpan w:val="3"/>
          </w:tcPr>
          <w:p w14:paraId="4280B888" w14:textId="77777777" w:rsidR="00EB773C" w:rsidRDefault="00EB773C" w:rsidP="008927EA">
            <w:pPr>
              <w:pStyle w:val="Lijstalinea"/>
              <w:ind w:left="570"/>
            </w:pPr>
          </w:p>
          <w:p w14:paraId="5F34030F" w14:textId="77777777" w:rsidR="00EB773C" w:rsidRPr="00361AC2" w:rsidRDefault="00EB773C" w:rsidP="008927EA">
            <w:pPr>
              <w:pStyle w:val="Lijstalinea"/>
              <w:ind w:left="570"/>
              <w:rPr>
                <w:rFonts w:asciiTheme="minorHAnsi" w:hAnsiTheme="minorHAnsi"/>
                <w:b/>
                <w:sz w:val="28"/>
                <w:szCs w:val="28"/>
              </w:rPr>
            </w:pPr>
            <w:r w:rsidRPr="00361AC2">
              <w:rPr>
                <w:rFonts w:asciiTheme="minorHAnsi" w:hAnsiTheme="minorHAnsi"/>
                <w:b/>
                <w:sz w:val="28"/>
                <w:szCs w:val="28"/>
              </w:rPr>
              <w:t>Volg actiekaart 8, 9, 10 en 11</w:t>
            </w:r>
          </w:p>
          <w:p w14:paraId="6966457E" w14:textId="77777777" w:rsidR="00EB773C" w:rsidRPr="0034073C" w:rsidRDefault="00EB773C" w:rsidP="008927EA">
            <w:pPr>
              <w:pStyle w:val="Lijstalinea"/>
              <w:ind w:left="570"/>
              <w:rPr>
                <w:rFonts w:asciiTheme="minorHAnsi" w:hAnsiTheme="minorHAnsi"/>
                <w:b/>
              </w:rPr>
            </w:pPr>
          </w:p>
        </w:tc>
      </w:tr>
      <w:tr w:rsidR="00EB773C" w:rsidRPr="0034073C" w14:paraId="21C4F80A" w14:textId="77777777" w:rsidTr="00EB773C">
        <w:trPr>
          <w:trHeight w:val="546"/>
        </w:trPr>
        <w:tc>
          <w:tcPr>
            <w:tcW w:w="8364" w:type="dxa"/>
            <w:gridSpan w:val="3"/>
          </w:tcPr>
          <w:p w14:paraId="69C42808" w14:textId="77777777" w:rsidR="00EB773C" w:rsidRPr="002E578F" w:rsidRDefault="00EB773C" w:rsidP="008927EA">
            <w:pPr>
              <w:rPr>
                <w:rFonts w:asciiTheme="minorHAnsi" w:hAnsiTheme="minorHAnsi"/>
                <w:b/>
                <w:sz w:val="16"/>
                <w:szCs w:val="16"/>
              </w:rPr>
            </w:pPr>
          </w:p>
          <w:p w14:paraId="2540A66E" w14:textId="77777777" w:rsidR="00EB773C" w:rsidRDefault="00EB773C" w:rsidP="008927EA">
            <w:pPr>
              <w:pStyle w:val="Lijstalinea"/>
              <w:ind w:left="570"/>
              <w:rPr>
                <w:rFonts w:asciiTheme="minorHAnsi" w:hAnsiTheme="minorHAnsi"/>
                <w:b/>
                <w:sz w:val="22"/>
                <w:szCs w:val="22"/>
              </w:rPr>
            </w:pPr>
            <w:r w:rsidRPr="002E578F">
              <w:rPr>
                <w:rFonts w:asciiTheme="minorHAnsi" w:hAnsiTheme="minorHAnsi"/>
                <w:b/>
                <w:sz w:val="22"/>
                <w:szCs w:val="22"/>
              </w:rPr>
              <w:t>geef de actiekaarten indien mogelijk door aan een collega</w:t>
            </w:r>
          </w:p>
          <w:p w14:paraId="3C3D968A" w14:textId="77777777" w:rsidR="00EB773C" w:rsidRPr="0034073C" w:rsidRDefault="00EB773C" w:rsidP="008927EA">
            <w:pPr>
              <w:pStyle w:val="Lijstalinea"/>
              <w:ind w:left="570"/>
              <w:rPr>
                <w:b/>
              </w:rPr>
            </w:pPr>
          </w:p>
        </w:tc>
      </w:tr>
      <w:bookmarkEnd w:id="4"/>
    </w:tbl>
    <w:p w14:paraId="59F34EB7" w14:textId="77777777" w:rsidR="005B0A1E" w:rsidRPr="00153E76" w:rsidRDefault="005B0A1E" w:rsidP="00D457CD">
      <w:pPr>
        <w:rPr>
          <w:rFonts w:ascii="Calibri" w:hAnsi="Calibri" w:cs="Calibri"/>
        </w:rPr>
      </w:pPr>
    </w:p>
    <w:p w14:paraId="661FA8C1" w14:textId="77777777" w:rsidR="005B0A1E" w:rsidRPr="00153E76" w:rsidRDefault="005B0A1E" w:rsidP="00D457CD">
      <w:pPr>
        <w:rPr>
          <w:rFonts w:ascii="Calibri" w:hAnsi="Calibri" w:cs="Calibri"/>
        </w:rPr>
      </w:pPr>
    </w:p>
    <w:p w14:paraId="30568292" w14:textId="77777777" w:rsidR="00D457CD" w:rsidRPr="00153E76" w:rsidRDefault="00D457CD" w:rsidP="00D457CD">
      <w:pPr>
        <w:rPr>
          <w:rFonts w:ascii="Calibri" w:hAnsi="Calibri" w:cs="Calibri"/>
        </w:rPr>
      </w:pPr>
    </w:p>
    <w:p w14:paraId="01DBF748" w14:textId="77777777" w:rsidR="00D457CD" w:rsidRPr="00153E76" w:rsidRDefault="00D457CD" w:rsidP="00D457CD">
      <w:pPr>
        <w:rPr>
          <w:rFonts w:ascii="Calibri" w:hAnsi="Calibri" w:cs="Calibri"/>
        </w:rPr>
      </w:pPr>
    </w:p>
    <w:p w14:paraId="6EAA2945" w14:textId="77777777" w:rsidR="0063382D" w:rsidRPr="00153E76" w:rsidRDefault="0063382D" w:rsidP="00D457CD">
      <w:pPr>
        <w:rPr>
          <w:rFonts w:ascii="Calibri" w:hAnsi="Calibri" w:cs="Calibri"/>
        </w:rPr>
      </w:pPr>
    </w:p>
    <w:p w14:paraId="55886796" w14:textId="77777777" w:rsidR="003A4D8C" w:rsidRPr="00153E76" w:rsidRDefault="003A4D8C" w:rsidP="00D457CD">
      <w:pPr>
        <w:rPr>
          <w:rFonts w:ascii="Calibri" w:hAnsi="Calibri" w:cs="Calibri"/>
        </w:rPr>
      </w:pPr>
    </w:p>
    <w:p w14:paraId="65BEA125" w14:textId="77777777" w:rsidR="007A7090" w:rsidRPr="00153E76" w:rsidRDefault="007A7090" w:rsidP="00D457CD">
      <w:pPr>
        <w:rPr>
          <w:rFonts w:ascii="Calibri" w:hAnsi="Calibri" w:cs="Calibri"/>
        </w:rPr>
      </w:pPr>
    </w:p>
    <w:p w14:paraId="7E528997" w14:textId="77777777" w:rsidR="00AB3B67" w:rsidRPr="00153E76" w:rsidRDefault="00AB3B67" w:rsidP="00D457CD">
      <w:pPr>
        <w:rPr>
          <w:rFonts w:ascii="Calibri" w:hAnsi="Calibri" w:cs="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32"/>
      </w:tblGrid>
      <w:tr w:rsidR="00EB773C" w:rsidRPr="00265AC3" w14:paraId="051BFC05" w14:textId="77777777" w:rsidTr="008927EA">
        <w:trPr>
          <w:trHeight w:val="990"/>
        </w:trPr>
        <w:tc>
          <w:tcPr>
            <w:tcW w:w="8364" w:type="dxa"/>
          </w:tcPr>
          <w:p w14:paraId="2BFC48BA" w14:textId="77777777" w:rsidR="00EB773C" w:rsidRPr="0039730C" w:rsidRDefault="00EB773C" w:rsidP="008927EA">
            <w:pPr>
              <w:pStyle w:val="Kop1"/>
              <w:jc w:val="center"/>
              <w:rPr>
                <w:rFonts w:ascii="Calibri" w:hAnsi="Calibri"/>
                <w:sz w:val="52"/>
                <w:szCs w:val="52"/>
              </w:rPr>
            </w:pPr>
            <w:r w:rsidRPr="0039730C">
              <w:rPr>
                <w:rFonts w:ascii="Calibri" w:hAnsi="Calibri"/>
                <w:sz w:val="52"/>
                <w:szCs w:val="52"/>
              </w:rPr>
              <w:t xml:space="preserve">Actiekaart </w:t>
            </w:r>
            <w:r>
              <w:rPr>
                <w:rFonts w:ascii="Calibri" w:hAnsi="Calibri"/>
                <w:sz w:val="52"/>
                <w:szCs w:val="52"/>
              </w:rPr>
              <w:t>8</w:t>
            </w:r>
            <w:r w:rsidRPr="0039730C">
              <w:rPr>
                <w:rFonts w:ascii="Calibri" w:hAnsi="Calibri"/>
                <w:sz w:val="52"/>
                <w:szCs w:val="52"/>
              </w:rPr>
              <w:t xml:space="preserve"> - </w:t>
            </w:r>
            <w:r>
              <w:rPr>
                <w:rFonts w:ascii="Calibri" w:hAnsi="Calibri"/>
                <w:sz w:val="52"/>
                <w:szCs w:val="52"/>
              </w:rPr>
              <w:t xml:space="preserve"> </w:t>
            </w:r>
            <w:r w:rsidRPr="002E578F">
              <w:rPr>
                <w:rFonts w:ascii="Calibri" w:hAnsi="Calibri"/>
                <w:b/>
                <w:sz w:val="52"/>
                <w:szCs w:val="52"/>
              </w:rPr>
              <w:t>taken directie of  verantwoordelijke</w:t>
            </w:r>
          </w:p>
          <w:p w14:paraId="087ED773" w14:textId="77777777" w:rsidR="00EB773C" w:rsidRPr="00265AC3" w:rsidRDefault="00EB773C" w:rsidP="008927EA">
            <w:pPr>
              <w:rPr>
                <w:rFonts w:ascii="Calibri" w:hAnsi="Calibri"/>
                <w:sz w:val="16"/>
                <w:szCs w:val="16"/>
              </w:rPr>
            </w:pPr>
          </w:p>
        </w:tc>
      </w:tr>
      <w:tr w:rsidR="00EB773C" w:rsidRPr="0039730C" w14:paraId="2998FCA8" w14:textId="77777777" w:rsidTr="008927EA">
        <w:trPr>
          <w:trHeight w:val="439"/>
        </w:trPr>
        <w:tc>
          <w:tcPr>
            <w:tcW w:w="8364" w:type="dxa"/>
          </w:tcPr>
          <w:p w14:paraId="1DA009DC" w14:textId="77777777" w:rsidR="00EB773C" w:rsidRPr="0039730C" w:rsidRDefault="00EB773C" w:rsidP="008927EA">
            <w:pPr>
              <w:jc w:val="center"/>
              <w:rPr>
                <w:rFonts w:ascii="Calibri" w:hAnsi="Calibri"/>
                <w:sz w:val="16"/>
                <w:szCs w:val="16"/>
                <w:u w:val="single"/>
              </w:rPr>
            </w:pPr>
          </w:p>
          <w:p w14:paraId="1FA6FFAF" w14:textId="77777777" w:rsidR="00EB773C" w:rsidRPr="002E578F" w:rsidRDefault="00EB773C" w:rsidP="008927EA">
            <w:pPr>
              <w:jc w:val="center"/>
              <w:rPr>
                <w:rFonts w:ascii="Calibri" w:hAnsi="Calibri"/>
                <w:b/>
                <w:color w:val="C00000"/>
                <w:sz w:val="28"/>
                <w:szCs w:val="28"/>
                <w:u w:val="single"/>
              </w:rPr>
            </w:pPr>
            <w:r w:rsidRPr="002E578F">
              <w:rPr>
                <w:rFonts w:ascii="Calibri" w:hAnsi="Calibri"/>
                <w:b/>
                <w:color w:val="C00000"/>
                <w:sz w:val="28"/>
                <w:szCs w:val="28"/>
                <w:u w:val="single"/>
              </w:rPr>
              <w:t>Eigen veiligheid primeert! / Breng uzelf niet in gevaar</w:t>
            </w:r>
          </w:p>
          <w:p w14:paraId="64ABB058" w14:textId="77777777" w:rsidR="00EB773C" w:rsidRPr="0039730C" w:rsidRDefault="00EB773C" w:rsidP="008927EA">
            <w:pPr>
              <w:jc w:val="center"/>
              <w:rPr>
                <w:rFonts w:ascii="Calibri" w:hAnsi="Calibri"/>
                <w:sz w:val="16"/>
                <w:szCs w:val="16"/>
                <w:u w:val="single"/>
              </w:rPr>
            </w:pPr>
          </w:p>
        </w:tc>
      </w:tr>
      <w:tr w:rsidR="00EB773C" w:rsidRPr="00793074" w14:paraId="4044BC6C" w14:textId="77777777" w:rsidTr="008927EA">
        <w:trPr>
          <w:trHeight w:val="838"/>
        </w:trPr>
        <w:tc>
          <w:tcPr>
            <w:tcW w:w="8364" w:type="dxa"/>
          </w:tcPr>
          <w:p w14:paraId="6D2186F4" w14:textId="77777777" w:rsidR="00EB773C" w:rsidRPr="0039730C" w:rsidRDefault="00EB773C" w:rsidP="008927EA">
            <w:pPr>
              <w:pStyle w:val="Lijstalinea"/>
              <w:ind w:left="567"/>
              <w:rPr>
                <w:rFonts w:ascii="Calibri" w:hAnsi="Calibri"/>
              </w:rPr>
            </w:pPr>
          </w:p>
          <w:p w14:paraId="3A433B3F" w14:textId="77777777" w:rsidR="00EB773C" w:rsidRPr="00793074" w:rsidRDefault="00EB773C" w:rsidP="00EB773C">
            <w:pPr>
              <w:pStyle w:val="Lijstalinea"/>
              <w:numPr>
                <w:ilvl w:val="0"/>
                <w:numId w:val="50"/>
              </w:numPr>
              <w:rPr>
                <w:rFonts w:ascii="Calibri" w:hAnsi="Calibri"/>
                <w:b/>
                <w:color w:val="FF0000"/>
                <w:sz w:val="28"/>
                <w:szCs w:val="28"/>
              </w:rPr>
            </w:pPr>
            <w:r w:rsidRPr="00793074">
              <w:rPr>
                <w:rFonts w:ascii="Calibri" w:hAnsi="Calibri"/>
                <w:b/>
                <w:color w:val="FF0000"/>
                <w:sz w:val="28"/>
                <w:szCs w:val="28"/>
              </w:rPr>
              <w:t>Verdeel de taken in geval van brand</w:t>
            </w:r>
          </w:p>
        </w:tc>
      </w:tr>
      <w:tr w:rsidR="00EB773C" w:rsidRPr="00265AC3" w14:paraId="32080ED6" w14:textId="77777777" w:rsidTr="008927EA">
        <w:trPr>
          <w:trHeight w:val="636"/>
        </w:trPr>
        <w:tc>
          <w:tcPr>
            <w:tcW w:w="8364" w:type="dxa"/>
          </w:tcPr>
          <w:p w14:paraId="27FD6197" w14:textId="77777777" w:rsidR="00EB773C" w:rsidRPr="00841EA7" w:rsidRDefault="00EB773C" w:rsidP="008927EA">
            <w:pPr>
              <w:rPr>
                <w:rFonts w:ascii="Calibri" w:hAnsi="Calibri"/>
                <w:color w:val="FF0000"/>
                <w:sz w:val="16"/>
                <w:szCs w:val="16"/>
              </w:rPr>
            </w:pPr>
          </w:p>
          <w:p w14:paraId="3E9595FA" w14:textId="77777777" w:rsidR="00EB773C" w:rsidRPr="00793074" w:rsidRDefault="00EB773C" w:rsidP="00EB773C">
            <w:pPr>
              <w:pStyle w:val="Lijstalinea"/>
              <w:numPr>
                <w:ilvl w:val="0"/>
                <w:numId w:val="50"/>
              </w:numPr>
              <w:rPr>
                <w:rFonts w:ascii="Calibri" w:hAnsi="Calibri"/>
                <w:b/>
                <w:color w:val="FF0000"/>
                <w:sz w:val="28"/>
                <w:szCs w:val="28"/>
              </w:rPr>
            </w:pPr>
            <w:r w:rsidRPr="00793074">
              <w:rPr>
                <w:rFonts w:ascii="Calibri" w:hAnsi="Calibri"/>
                <w:b/>
                <w:color w:val="FF0000"/>
                <w:sz w:val="28"/>
                <w:szCs w:val="28"/>
              </w:rPr>
              <w:t>Beslissing om te evacueren</w:t>
            </w:r>
          </w:p>
          <w:p w14:paraId="0BA77389" w14:textId="77777777" w:rsidR="00EB773C" w:rsidRPr="00265AC3" w:rsidRDefault="00EB773C" w:rsidP="008927EA">
            <w:pPr>
              <w:rPr>
                <w:rFonts w:ascii="Calibri" w:hAnsi="Calibri"/>
                <w:color w:val="FF0000"/>
                <w:sz w:val="16"/>
                <w:szCs w:val="16"/>
              </w:rPr>
            </w:pPr>
          </w:p>
        </w:tc>
      </w:tr>
      <w:tr w:rsidR="00EB773C" w:rsidRPr="00793074" w14:paraId="5AB5B2FE" w14:textId="77777777" w:rsidTr="008927EA">
        <w:trPr>
          <w:trHeight w:val="640"/>
        </w:trPr>
        <w:tc>
          <w:tcPr>
            <w:tcW w:w="8364" w:type="dxa"/>
          </w:tcPr>
          <w:p w14:paraId="7A2DE6D4" w14:textId="77777777" w:rsidR="00EB773C" w:rsidRPr="00265AC3" w:rsidRDefault="00EB773C" w:rsidP="008927EA">
            <w:pPr>
              <w:pStyle w:val="Lijstalinea"/>
              <w:rPr>
                <w:rFonts w:ascii="Calibri" w:hAnsi="Calibri"/>
                <w:color w:val="FF0000"/>
                <w:sz w:val="16"/>
                <w:szCs w:val="16"/>
              </w:rPr>
            </w:pPr>
          </w:p>
          <w:p w14:paraId="4DFD50F8" w14:textId="77777777" w:rsidR="00EB773C" w:rsidRDefault="00EB773C" w:rsidP="00EB773C">
            <w:pPr>
              <w:pStyle w:val="Lijstalinea"/>
              <w:numPr>
                <w:ilvl w:val="0"/>
                <w:numId w:val="50"/>
              </w:numPr>
              <w:rPr>
                <w:rFonts w:ascii="Calibri" w:hAnsi="Calibri"/>
                <w:b/>
                <w:color w:val="FF0000"/>
                <w:sz w:val="28"/>
                <w:szCs w:val="28"/>
              </w:rPr>
            </w:pPr>
            <w:r w:rsidRPr="00793074">
              <w:rPr>
                <w:rFonts w:ascii="Calibri" w:hAnsi="Calibri"/>
                <w:b/>
                <w:color w:val="FF0000"/>
                <w:sz w:val="28"/>
                <w:szCs w:val="28"/>
              </w:rPr>
              <w:t>Geef informatie aan de interventiediensten</w:t>
            </w:r>
          </w:p>
          <w:p w14:paraId="0A1820F9" w14:textId="77777777" w:rsidR="00EB773C" w:rsidRPr="00793074" w:rsidRDefault="00EB773C" w:rsidP="008927EA">
            <w:pPr>
              <w:pStyle w:val="Lijstalinea"/>
              <w:rPr>
                <w:rFonts w:ascii="Calibri" w:hAnsi="Calibri"/>
                <w:b/>
                <w:color w:val="FF0000"/>
                <w:sz w:val="16"/>
                <w:szCs w:val="16"/>
              </w:rPr>
            </w:pPr>
          </w:p>
        </w:tc>
      </w:tr>
      <w:tr w:rsidR="00EB773C" w:rsidRPr="00793074" w14:paraId="553D66FC" w14:textId="77777777" w:rsidTr="008927EA">
        <w:trPr>
          <w:trHeight w:val="684"/>
        </w:trPr>
        <w:tc>
          <w:tcPr>
            <w:tcW w:w="8364" w:type="dxa"/>
          </w:tcPr>
          <w:p w14:paraId="07A09F81" w14:textId="77777777" w:rsidR="00EB773C" w:rsidRPr="00841EA7" w:rsidRDefault="00EB773C" w:rsidP="008927EA">
            <w:pPr>
              <w:pStyle w:val="Lijstalinea"/>
              <w:rPr>
                <w:rFonts w:ascii="Calibri" w:hAnsi="Calibri"/>
                <w:color w:val="FF0000"/>
                <w:sz w:val="16"/>
                <w:szCs w:val="16"/>
              </w:rPr>
            </w:pPr>
          </w:p>
          <w:p w14:paraId="3813DA8D" w14:textId="77777777" w:rsidR="00EB773C" w:rsidRDefault="00EB773C" w:rsidP="00EB773C">
            <w:pPr>
              <w:pStyle w:val="Lijstalinea"/>
              <w:numPr>
                <w:ilvl w:val="0"/>
                <w:numId w:val="50"/>
              </w:numPr>
              <w:rPr>
                <w:rFonts w:ascii="Calibri" w:hAnsi="Calibri"/>
                <w:color w:val="FF0000"/>
                <w:sz w:val="28"/>
                <w:szCs w:val="28"/>
              </w:rPr>
            </w:pPr>
            <w:r>
              <w:rPr>
                <w:rFonts w:ascii="Calibri" w:hAnsi="Calibri"/>
                <w:color w:val="FF0000"/>
                <w:sz w:val="28"/>
                <w:szCs w:val="28"/>
              </w:rPr>
              <w:t xml:space="preserve">Roep indien noodzakelijk het </w:t>
            </w:r>
            <w:r w:rsidRPr="00793074">
              <w:rPr>
                <w:rFonts w:ascii="Calibri" w:hAnsi="Calibri"/>
                <w:b/>
                <w:color w:val="FF0000"/>
                <w:sz w:val="28"/>
                <w:szCs w:val="28"/>
              </w:rPr>
              <w:t>crisisteam</w:t>
            </w:r>
            <w:r>
              <w:rPr>
                <w:rFonts w:ascii="Calibri" w:hAnsi="Calibri"/>
                <w:color w:val="FF0000"/>
                <w:sz w:val="28"/>
                <w:szCs w:val="28"/>
              </w:rPr>
              <w:t xml:space="preserve"> (kaart 9) samen</w:t>
            </w:r>
          </w:p>
          <w:p w14:paraId="6CB42006" w14:textId="77777777" w:rsidR="00EB773C" w:rsidRPr="00793074" w:rsidRDefault="00EB773C" w:rsidP="008927EA">
            <w:pPr>
              <w:pStyle w:val="Lijstalinea"/>
              <w:rPr>
                <w:rFonts w:ascii="Calibri" w:hAnsi="Calibri"/>
                <w:color w:val="FF0000"/>
                <w:sz w:val="16"/>
                <w:szCs w:val="16"/>
              </w:rPr>
            </w:pPr>
          </w:p>
        </w:tc>
      </w:tr>
      <w:tr w:rsidR="00EB773C" w:rsidRPr="00685983" w14:paraId="063C268F" w14:textId="77777777" w:rsidTr="008927EA">
        <w:trPr>
          <w:trHeight w:val="750"/>
        </w:trPr>
        <w:tc>
          <w:tcPr>
            <w:tcW w:w="8364" w:type="dxa"/>
          </w:tcPr>
          <w:p w14:paraId="2FA4C576" w14:textId="77777777" w:rsidR="00EB773C" w:rsidRPr="00265AC3" w:rsidRDefault="00EB773C" w:rsidP="008927EA">
            <w:pPr>
              <w:pStyle w:val="Lijstalinea"/>
              <w:ind w:left="773"/>
              <w:rPr>
                <w:rFonts w:ascii="Calibri" w:hAnsi="Calibri"/>
                <w:sz w:val="16"/>
                <w:szCs w:val="16"/>
              </w:rPr>
            </w:pPr>
          </w:p>
          <w:p w14:paraId="5F3819A1" w14:textId="77777777" w:rsidR="00EB773C" w:rsidRPr="00685983" w:rsidRDefault="00EB773C" w:rsidP="00EB773C">
            <w:pPr>
              <w:pStyle w:val="Lijstalinea"/>
              <w:numPr>
                <w:ilvl w:val="0"/>
                <w:numId w:val="50"/>
              </w:numPr>
              <w:ind w:left="773" w:hanging="357"/>
              <w:rPr>
                <w:rFonts w:ascii="Calibri" w:hAnsi="Calibri"/>
                <w:color w:val="FF0000"/>
                <w:sz w:val="28"/>
                <w:szCs w:val="28"/>
              </w:rPr>
            </w:pPr>
            <w:r>
              <w:rPr>
                <w:rFonts w:ascii="Calibri" w:hAnsi="Calibri"/>
                <w:color w:val="FF0000"/>
                <w:sz w:val="28"/>
                <w:szCs w:val="28"/>
              </w:rPr>
              <w:t>Coördineer als voorzitter van het crisisteam de hulpacties</w:t>
            </w:r>
          </w:p>
        </w:tc>
      </w:tr>
      <w:tr w:rsidR="00EB773C" w:rsidRPr="00793074" w14:paraId="71F84718" w14:textId="77777777" w:rsidTr="008927EA">
        <w:trPr>
          <w:trHeight w:val="782"/>
        </w:trPr>
        <w:tc>
          <w:tcPr>
            <w:tcW w:w="8364" w:type="dxa"/>
          </w:tcPr>
          <w:p w14:paraId="4C9FF319" w14:textId="77777777" w:rsidR="00EB773C" w:rsidRPr="00265AC3" w:rsidRDefault="00EB773C" w:rsidP="008927EA">
            <w:pPr>
              <w:pStyle w:val="Lijstalinea"/>
              <w:ind w:left="773"/>
              <w:rPr>
                <w:rFonts w:asciiTheme="minorHAnsi" w:hAnsiTheme="minorHAnsi"/>
                <w:sz w:val="16"/>
                <w:szCs w:val="16"/>
              </w:rPr>
            </w:pPr>
          </w:p>
          <w:p w14:paraId="2F3DD3EF" w14:textId="77777777" w:rsidR="00EB773C" w:rsidRPr="00793074" w:rsidRDefault="00EB773C" w:rsidP="00EB773C">
            <w:pPr>
              <w:pStyle w:val="Lijstalinea"/>
              <w:numPr>
                <w:ilvl w:val="0"/>
                <w:numId w:val="50"/>
              </w:numPr>
              <w:ind w:left="773"/>
              <w:rPr>
                <w:rFonts w:asciiTheme="minorHAnsi" w:hAnsiTheme="minorHAnsi"/>
                <w:b/>
                <w:color w:val="FF0000"/>
                <w:sz w:val="28"/>
                <w:szCs w:val="28"/>
              </w:rPr>
            </w:pPr>
            <w:r w:rsidRPr="00793074">
              <w:rPr>
                <w:rFonts w:asciiTheme="minorHAnsi" w:hAnsiTheme="minorHAnsi"/>
                <w:b/>
                <w:color w:val="FF0000"/>
                <w:sz w:val="28"/>
                <w:szCs w:val="28"/>
              </w:rPr>
              <w:t>Controleer of de 112 verwittigd is</w:t>
            </w:r>
            <w:r w:rsidRPr="00793074">
              <w:rPr>
                <w:rFonts w:asciiTheme="minorHAnsi" w:hAnsiTheme="minorHAnsi"/>
                <w:b/>
              </w:rPr>
              <w:t xml:space="preserve">   </w:t>
            </w:r>
          </w:p>
        </w:tc>
      </w:tr>
      <w:tr w:rsidR="00EB773C" w:rsidRPr="00793074" w14:paraId="56DA2B59" w14:textId="77777777" w:rsidTr="008927EA">
        <w:trPr>
          <w:trHeight w:val="936"/>
        </w:trPr>
        <w:tc>
          <w:tcPr>
            <w:tcW w:w="8364" w:type="dxa"/>
          </w:tcPr>
          <w:p w14:paraId="5CCC6AAA" w14:textId="77777777" w:rsidR="00EB773C" w:rsidRPr="00CE5DFF" w:rsidRDefault="00EB773C" w:rsidP="008927EA">
            <w:pPr>
              <w:ind w:left="773"/>
              <w:rPr>
                <w:rFonts w:asciiTheme="minorHAnsi" w:hAnsiTheme="minorHAnsi"/>
                <w:sz w:val="16"/>
                <w:szCs w:val="16"/>
              </w:rPr>
            </w:pPr>
          </w:p>
          <w:p w14:paraId="2924DAD8" w14:textId="6D51374D" w:rsidR="00EB773C" w:rsidRDefault="00EB773C" w:rsidP="00EB773C">
            <w:pPr>
              <w:pStyle w:val="Lijstalinea"/>
              <w:numPr>
                <w:ilvl w:val="0"/>
                <w:numId w:val="50"/>
              </w:numPr>
              <w:ind w:left="773"/>
              <w:rPr>
                <w:rFonts w:asciiTheme="minorHAnsi" w:hAnsiTheme="minorHAnsi"/>
                <w:color w:val="FF0000"/>
                <w:sz w:val="28"/>
                <w:szCs w:val="28"/>
              </w:rPr>
            </w:pPr>
            <w:r>
              <w:rPr>
                <w:rFonts w:asciiTheme="minorHAnsi" w:hAnsiTheme="minorHAnsi"/>
                <w:color w:val="FF0000"/>
                <w:sz w:val="28"/>
                <w:szCs w:val="28"/>
              </w:rPr>
              <w:t xml:space="preserve">Zorg dat </w:t>
            </w:r>
            <w:r w:rsidR="000E3EAE">
              <w:rPr>
                <w:rFonts w:asciiTheme="minorHAnsi" w:hAnsiTheme="minorHAnsi"/>
                <w:color w:val="FF0000"/>
                <w:sz w:val="28"/>
                <w:szCs w:val="28"/>
              </w:rPr>
              <w:t>de AW</w:t>
            </w:r>
            <w:r>
              <w:rPr>
                <w:rFonts w:asciiTheme="minorHAnsi" w:hAnsiTheme="minorHAnsi"/>
                <w:color w:val="FF0000"/>
                <w:sz w:val="28"/>
                <w:szCs w:val="28"/>
              </w:rPr>
              <w:t xml:space="preserve"> vertegenwoordigd is in de CP-OPS en het CC ( wanneer deze zijn opgericht )</w:t>
            </w:r>
          </w:p>
          <w:p w14:paraId="05EC5734" w14:textId="77777777" w:rsidR="00EB773C" w:rsidRPr="00793074" w:rsidRDefault="00EB773C" w:rsidP="008927EA">
            <w:pPr>
              <w:pStyle w:val="Lijstalinea"/>
              <w:ind w:left="773"/>
              <w:rPr>
                <w:rFonts w:asciiTheme="minorHAnsi" w:hAnsiTheme="minorHAnsi"/>
                <w:color w:val="FF0000"/>
                <w:sz w:val="16"/>
                <w:szCs w:val="16"/>
              </w:rPr>
            </w:pPr>
          </w:p>
        </w:tc>
      </w:tr>
      <w:tr w:rsidR="00EB773C" w:rsidRPr="00841EA7" w14:paraId="54465B19" w14:textId="77777777" w:rsidTr="008927EA">
        <w:trPr>
          <w:trHeight w:val="679"/>
        </w:trPr>
        <w:tc>
          <w:tcPr>
            <w:tcW w:w="8364" w:type="dxa"/>
          </w:tcPr>
          <w:p w14:paraId="0ABDDDC9" w14:textId="77777777" w:rsidR="00EB773C" w:rsidRPr="00CE5DFF" w:rsidRDefault="00EB773C" w:rsidP="008927EA">
            <w:pPr>
              <w:pStyle w:val="Lijstalinea"/>
              <w:ind w:left="773"/>
              <w:rPr>
                <w:rFonts w:asciiTheme="minorHAnsi" w:hAnsiTheme="minorHAnsi"/>
                <w:color w:val="FF0000"/>
                <w:sz w:val="16"/>
                <w:szCs w:val="16"/>
              </w:rPr>
            </w:pPr>
          </w:p>
          <w:p w14:paraId="30F22370" w14:textId="77777777" w:rsidR="00EB773C" w:rsidRPr="00841EA7" w:rsidRDefault="00EB773C" w:rsidP="00EB773C">
            <w:pPr>
              <w:pStyle w:val="Lijstalinea"/>
              <w:numPr>
                <w:ilvl w:val="0"/>
                <w:numId w:val="50"/>
              </w:numPr>
              <w:ind w:left="773"/>
              <w:rPr>
                <w:rFonts w:asciiTheme="minorHAnsi" w:hAnsiTheme="minorHAnsi"/>
                <w:color w:val="FF0000"/>
                <w:sz w:val="28"/>
                <w:szCs w:val="28"/>
              </w:rPr>
            </w:pPr>
            <w:r>
              <w:rPr>
                <w:rFonts w:asciiTheme="minorHAnsi" w:hAnsiTheme="minorHAnsi"/>
                <w:color w:val="FF0000"/>
                <w:sz w:val="28"/>
                <w:szCs w:val="28"/>
              </w:rPr>
              <w:t>Zorg ervoor dat de familie verwittigd wordt</w:t>
            </w:r>
          </w:p>
        </w:tc>
      </w:tr>
      <w:tr w:rsidR="00EB773C" w:rsidRPr="006C3B20" w14:paraId="5506077E" w14:textId="77777777" w:rsidTr="008927EA">
        <w:trPr>
          <w:trHeight w:val="730"/>
        </w:trPr>
        <w:tc>
          <w:tcPr>
            <w:tcW w:w="8364" w:type="dxa"/>
          </w:tcPr>
          <w:p w14:paraId="2A21BF00" w14:textId="77777777" w:rsidR="00EB773C" w:rsidRPr="00CE5DFF" w:rsidRDefault="00EB773C" w:rsidP="008927EA">
            <w:pPr>
              <w:pStyle w:val="Lijstalinea"/>
              <w:ind w:left="773"/>
              <w:rPr>
                <w:rFonts w:asciiTheme="minorHAnsi" w:hAnsiTheme="minorHAnsi"/>
                <w:color w:val="FF0000"/>
                <w:sz w:val="16"/>
                <w:szCs w:val="16"/>
              </w:rPr>
            </w:pPr>
          </w:p>
          <w:p w14:paraId="6BA93292" w14:textId="77777777" w:rsidR="00EB773C" w:rsidRPr="006C3B20" w:rsidRDefault="00EB773C" w:rsidP="00EB773C">
            <w:pPr>
              <w:pStyle w:val="Lijstalinea"/>
              <w:numPr>
                <w:ilvl w:val="0"/>
                <w:numId w:val="50"/>
              </w:numPr>
              <w:ind w:left="773"/>
              <w:rPr>
                <w:rFonts w:asciiTheme="minorHAnsi" w:hAnsiTheme="minorHAnsi"/>
                <w:color w:val="FF0000"/>
                <w:sz w:val="28"/>
                <w:szCs w:val="28"/>
              </w:rPr>
            </w:pPr>
            <w:r>
              <w:rPr>
                <w:rFonts w:asciiTheme="minorHAnsi" w:hAnsiTheme="minorHAnsi"/>
                <w:color w:val="FF0000"/>
                <w:sz w:val="28"/>
                <w:szCs w:val="28"/>
              </w:rPr>
              <w:t>Sta de media en de gerechtelijke diensten te woord</w:t>
            </w:r>
          </w:p>
        </w:tc>
      </w:tr>
      <w:tr w:rsidR="00EB773C" w:rsidRPr="00841EA7" w14:paraId="2D8CA391" w14:textId="77777777" w:rsidTr="008927EA">
        <w:trPr>
          <w:trHeight w:val="712"/>
        </w:trPr>
        <w:tc>
          <w:tcPr>
            <w:tcW w:w="8364" w:type="dxa"/>
          </w:tcPr>
          <w:p w14:paraId="635A61BC" w14:textId="77777777" w:rsidR="00EB773C" w:rsidRPr="00841EA7" w:rsidRDefault="00EB773C" w:rsidP="008927EA">
            <w:pPr>
              <w:pStyle w:val="Lijstalinea"/>
              <w:ind w:left="773"/>
              <w:rPr>
                <w:rFonts w:asciiTheme="minorHAnsi" w:hAnsiTheme="minorHAnsi"/>
                <w:color w:val="FF0000"/>
                <w:sz w:val="16"/>
                <w:szCs w:val="16"/>
              </w:rPr>
            </w:pPr>
          </w:p>
          <w:p w14:paraId="1D6457E5" w14:textId="77777777" w:rsidR="00EB773C" w:rsidRPr="00841EA7" w:rsidRDefault="00EB773C" w:rsidP="00EB773C">
            <w:pPr>
              <w:pStyle w:val="Lijstalinea"/>
              <w:numPr>
                <w:ilvl w:val="0"/>
                <w:numId w:val="50"/>
              </w:numPr>
              <w:ind w:left="773"/>
              <w:rPr>
                <w:rFonts w:asciiTheme="minorHAnsi" w:hAnsiTheme="minorHAnsi"/>
                <w:color w:val="FF0000"/>
                <w:sz w:val="28"/>
                <w:szCs w:val="28"/>
              </w:rPr>
            </w:pPr>
            <w:r>
              <w:rPr>
                <w:rFonts w:asciiTheme="minorHAnsi" w:hAnsiTheme="minorHAnsi"/>
                <w:color w:val="FF0000"/>
                <w:sz w:val="28"/>
                <w:szCs w:val="28"/>
              </w:rPr>
              <w:t>Hou contact met de verantwoordelijke ter plaatse</w:t>
            </w:r>
          </w:p>
        </w:tc>
      </w:tr>
      <w:tr w:rsidR="00EB773C" w:rsidRPr="00841EA7" w14:paraId="601B3C7B" w14:textId="77777777" w:rsidTr="008927EA">
        <w:trPr>
          <w:trHeight w:val="750"/>
        </w:trPr>
        <w:tc>
          <w:tcPr>
            <w:tcW w:w="8364" w:type="dxa"/>
          </w:tcPr>
          <w:p w14:paraId="076BAE12" w14:textId="77777777" w:rsidR="00EB773C" w:rsidRPr="00841EA7" w:rsidRDefault="00EB773C" w:rsidP="008927EA">
            <w:pPr>
              <w:pStyle w:val="Lijstalinea"/>
              <w:ind w:left="773"/>
              <w:rPr>
                <w:rFonts w:asciiTheme="minorHAnsi" w:hAnsiTheme="minorHAnsi"/>
                <w:color w:val="FF0000"/>
                <w:sz w:val="16"/>
                <w:szCs w:val="16"/>
              </w:rPr>
            </w:pPr>
          </w:p>
          <w:p w14:paraId="4901AB73" w14:textId="77777777" w:rsidR="00EB773C" w:rsidRPr="00841EA7" w:rsidRDefault="00EB773C" w:rsidP="00EB773C">
            <w:pPr>
              <w:pStyle w:val="Lijstalinea"/>
              <w:numPr>
                <w:ilvl w:val="0"/>
                <w:numId w:val="50"/>
              </w:numPr>
              <w:ind w:left="773"/>
              <w:rPr>
                <w:rFonts w:asciiTheme="minorHAnsi" w:hAnsiTheme="minorHAnsi"/>
                <w:color w:val="FF0000"/>
                <w:sz w:val="28"/>
                <w:szCs w:val="28"/>
              </w:rPr>
            </w:pPr>
            <w:r>
              <w:rPr>
                <w:rFonts w:asciiTheme="minorHAnsi" w:hAnsiTheme="minorHAnsi"/>
                <w:color w:val="FF0000"/>
                <w:sz w:val="28"/>
                <w:szCs w:val="28"/>
              </w:rPr>
              <w:t>Denk aan de begeleiding van prominenten</w:t>
            </w:r>
          </w:p>
        </w:tc>
      </w:tr>
      <w:tr w:rsidR="00EB773C" w:rsidRPr="00361AC2" w14:paraId="736E2B82" w14:textId="77777777" w:rsidTr="008927EA">
        <w:trPr>
          <w:trHeight w:val="705"/>
        </w:trPr>
        <w:tc>
          <w:tcPr>
            <w:tcW w:w="8364" w:type="dxa"/>
          </w:tcPr>
          <w:p w14:paraId="0FEC357F" w14:textId="77777777" w:rsidR="00EB773C" w:rsidRPr="00361AC2" w:rsidRDefault="00EB773C" w:rsidP="008927EA">
            <w:pPr>
              <w:pStyle w:val="Lijstalinea"/>
              <w:ind w:left="570"/>
              <w:rPr>
                <w:rFonts w:asciiTheme="minorHAnsi" w:hAnsiTheme="minorHAnsi"/>
                <w:sz w:val="16"/>
                <w:szCs w:val="16"/>
              </w:rPr>
            </w:pPr>
          </w:p>
          <w:p w14:paraId="73CCF172" w14:textId="77777777" w:rsidR="00EB773C" w:rsidRDefault="00EB773C" w:rsidP="008927EA">
            <w:pPr>
              <w:pStyle w:val="Lijstalinea"/>
              <w:ind w:left="570"/>
              <w:rPr>
                <w:rFonts w:asciiTheme="minorHAnsi" w:hAnsiTheme="minorHAnsi"/>
                <w:b/>
                <w:sz w:val="28"/>
                <w:szCs w:val="28"/>
              </w:rPr>
            </w:pPr>
            <w:r w:rsidRPr="00361AC2">
              <w:rPr>
                <w:rFonts w:asciiTheme="minorHAnsi" w:hAnsiTheme="minorHAnsi"/>
                <w:b/>
                <w:sz w:val="28"/>
                <w:szCs w:val="28"/>
              </w:rPr>
              <w:t xml:space="preserve">Volg actiekaart </w:t>
            </w:r>
            <w:r>
              <w:rPr>
                <w:rFonts w:asciiTheme="minorHAnsi" w:hAnsiTheme="minorHAnsi"/>
                <w:b/>
                <w:sz w:val="28"/>
                <w:szCs w:val="28"/>
              </w:rPr>
              <w:t>9</w:t>
            </w:r>
            <w:r w:rsidRPr="00361AC2">
              <w:rPr>
                <w:rFonts w:asciiTheme="minorHAnsi" w:hAnsiTheme="minorHAnsi"/>
                <w:b/>
                <w:sz w:val="28"/>
                <w:szCs w:val="28"/>
              </w:rPr>
              <w:t xml:space="preserve"> – 1</w:t>
            </w:r>
            <w:r>
              <w:rPr>
                <w:rFonts w:asciiTheme="minorHAnsi" w:hAnsiTheme="minorHAnsi"/>
                <w:b/>
                <w:sz w:val="28"/>
                <w:szCs w:val="28"/>
              </w:rPr>
              <w:t>0</w:t>
            </w:r>
            <w:r w:rsidRPr="00361AC2">
              <w:rPr>
                <w:rFonts w:asciiTheme="minorHAnsi" w:hAnsiTheme="minorHAnsi"/>
                <w:b/>
                <w:sz w:val="28"/>
                <w:szCs w:val="28"/>
              </w:rPr>
              <w:t xml:space="preserve"> – 1</w:t>
            </w:r>
            <w:r>
              <w:rPr>
                <w:rFonts w:asciiTheme="minorHAnsi" w:hAnsiTheme="minorHAnsi"/>
                <w:b/>
                <w:sz w:val="28"/>
                <w:szCs w:val="28"/>
              </w:rPr>
              <w:t>1</w:t>
            </w:r>
            <w:r w:rsidRPr="00361AC2">
              <w:rPr>
                <w:rFonts w:asciiTheme="minorHAnsi" w:hAnsiTheme="minorHAnsi"/>
                <w:b/>
                <w:sz w:val="28"/>
                <w:szCs w:val="28"/>
              </w:rPr>
              <w:t xml:space="preserve"> </w:t>
            </w:r>
          </w:p>
          <w:p w14:paraId="185797FB" w14:textId="77777777" w:rsidR="00EB773C" w:rsidRPr="00361AC2" w:rsidRDefault="00EB773C" w:rsidP="008927EA">
            <w:pPr>
              <w:pStyle w:val="Lijstalinea"/>
              <w:ind w:left="570"/>
              <w:rPr>
                <w:rFonts w:asciiTheme="minorHAnsi" w:hAnsiTheme="minorHAnsi"/>
                <w:b/>
                <w:sz w:val="16"/>
                <w:szCs w:val="16"/>
              </w:rPr>
            </w:pPr>
          </w:p>
        </w:tc>
      </w:tr>
    </w:tbl>
    <w:p w14:paraId="4B8BC99F" w14:textId="77777777" w:rsidR="00AB3B67" w:rsidRPr="00153E76" w:rsidRDefault="00AB3B67" w:rsidP="00D457CD">
      <w:pPr>
        <w:rPr>
          <w:rFonts w:ascii="Calibri" w:hAnsi="Calibri" w:cs="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32"/>
      </w:tblGrid>
      <w:tr w:rsidR="00EB773C" w:rsidRPr="002E578F" w14:paraId="04C65D83" w14:textId="77777777" w:rsidTr="008927EA">
        <w:trPr>
          <w:trHeight w:val="1597"/>
        </w:trPr>
        <w:tc>
          <w:tcPr>
            <w:tcW w:w="8364" w:type="dxa"/>
          </w:tcPr>
          <w:p w14:paraId="3C3F2F77" w14:textId="77777777" w:rsidR="00EB773C" w:rsidRPr="002E578F" w:rsidRDefault="00EB773C" w:rsidP="008927EA">
            <w:pPr>
              <w:pStyle w:val="Kop1"/>
              <w:rPr>
                <w:rFonts w:ascii="Calibri" w:hAnsi="Calibri"/>
                <w:sz w:val="16"/>
                <w:szCs w:val="16"/>
              </w:rPr>
            </w:pPr>
            <w:r w:rsidRPr="0039730C">
              <w:rPr>
                <w:rFonts w:ascii="Calibri" w:hAnsi="Calibri"/>
                <w:sz w:val="52"/>
                <w:szCs w:val="52"/>
              </w:rPr>
              <w:lastRenderedPageBreak/>
              <w:t xml:space="preserve">Actiekaart </w:t>
            </w:r>
            <w:r>
              <w:rPr>
                <w:rFonts w:ascii="Calibri" w:hAnsi="Calibri"/>
                <w:sz w:val="52"/>
                <w:szCs w:val="52"/>
              </w:rPr>
              <w:t>9</w:t>
            </w:r>
            <w:r w:rsidRPr="0039730C">
              <w:rPr>
                <w:rFonts w:ascii="Calibri" w:hAnsi="Calibri"/>
                <w:sz w:val="52"/>
                <w:szCs w:val="52"/>
              </w:rPr>
              <w:t xml:space="preserve"> - </w:t>
            </w:r>
            <w:r>
              <w:rPr>
                <w:rFonts w:ascii="Calibri" w:hAnsi="Calibri"/>
                <w:sz w:val="52"/>
                <w:szCs w:val="52"/>
              </w:rPr>
              <w:t xml:space="preserve"> </w:t>
            </w:r>
            <w:r>
              <w:rPr>
                <w:rFonts w:ascii="Calibri" w:hAnsi="Calibri"/>
                <w:b/>
                <w:sz w:val="52"/>
                <w:szCs w:val="52"/>
              </w:rPr>
              <w:t>t</w:t>
            </w:r>
            <w:r w:rsidRPr="002E578F">
              <w:rPr>
                <w:rFonts w:ascii="Calibri" w:hAnsi="Calibri"/>
                <w:b/>
                <w:sz w:val="52"/>
                <w:szCs w:val="52"/>
              </w:rPr>
              <w:t>aken crisisteam</w:t>
            </w:r>
            <w:r>
              <w:rPr>
                <w:rFonts w:ascii="Calibri" w:hAnsi="Calibri"/>
                <w:sz w:val="52"/>
                <w:szCs w:val="52"/>
              </w:rPr>
              <w:t xml:space="preserve"> en plaats lokalen</w:t>
            </w:r>
          </w:p>
          <w:p w14:paraId="5F0CAFEF" w14:textId="77777777" w:rsidR="00EB773C" w:rsidRPr="002E578F" w:rsidRDefault="00EB773C" w:rsidP="008927EA">
            <w:pPr>
              <w:rPr>
                <w:rFonts w:ascii="Calibri" w:hAnsi="Calibri"/>
                <w:sz w:val="16"/>
                <w:szCs w:val="16"/>
              </w:rPr>
            </w:pPr>
          </w:p>
        </w:tc>
      </w:tr>
      <w:tr w:rsidR="00EB773C" w:rsidRPr="002E578F" w14:paraId="5F0D8841" w14:textId="77777777" w:rsidTr="008927EA">
        <w:trPr>
          <w:trHeight w:val="656"/>
        </w:trPr>
        <w:tc>
          <w:tcPr>
            <w:tcW w:w="8364" w:type="dxa"/>
          </w:tcPr>
          <w:p w14:paraId="48FE1D77" w14:textId="77777777" w:rsidR="00EB773C" w:rsidRPr="0039730C" w:rsidRDefault="00EB773C" w:rsidP="008927EA">
            <w:pPr>
              <w:pStyle w:val="Lijstalinea"/>
              <w:ind w:left="567"/>
              <w:rPr>
                <w:rFonts w:ascii="Calibri" w:hAnsi="Calibri"/>
              </w:rPr>
            </w:pPr>
          </w:p>
          <w:p w14:paraId="57BD44E2" w14:textId="77777777" w:rsidR="00EB773C" w:rsidRDefault="00EB773C" w:rsidP="008927EA">
            <w:pPr>
              <w:pStyle w:val="Lijstalinea"/>
              <w:numPr>
                <w:ilvl w:val="0"/>
                <w:numId w:val="11"/>
              </w:numPr>
              <w:rPr>
                <w:rFonts w:ascii="Calibri" w:hAnsi="Calibri"/>
                <w:color w:val="FF0000"/>
                <w:sz w:val="28"/>
                <w:szCs w:val="28"/>
              </w:rPr>
            </w:pPr>
            <w:r>
              <w:rPr>
                <w:rFonts w:ascii="Calibri" w:hAnsi="Calibri"/>
                <w:color w:val="FF0000"/>
                <w:sz w:val="28"/>
                <w:szCs w:val="28"/>
              </w:rPr>
              <w:t>Samenstelling en taken van het crisisteam</w:t>
            </w:r>
          </w:p>
          <w:p w14:paraId="13086619" w14:textId="77777777" w:rsidR="00EB773C" w:rsidRDefault="00EB773C" w:rsidP="008927EA">
            <w:pPr>
              <w:pStyle w:val="Lijstalinea"/>
              <w:rPr>
                <w:rFonts w:ascii="Calibri" w:hAnsi="Calibri"/>
                <w:color w:val="FF0000"/>
                <w:sz w:val="28"/>
                <w:szCs w:val="28"/>
              </w:rPr>
            </w:pPr>
          </w:p>
          <w:p w14:paraId="4441984F" w14:textId="43A1D9A2" w:rsidR="00EB773C" w:rsidRPr="00EE5349" w:rsidRDefault="00EB773C" w:rsidP="008927EA">
            <w:pPr>
              <w:pStyle w:val="Lijstalinea"/>
              <w:rPr>
                <w:rFonts w:ascii="Calibri" w:hAnsi="Calibri"/>
                <w:sz w:val="24"/>
                <w:szCs w:val="24"/>
                <w:u w:val="single"/>
              </w:rPr>
            </w:pPr>
            <w:r w:rsidRPr="00EE5349">
              <w:rPr>
                <w:rFonts w:ascii="Calibri" w:hAnsi="Calibri"/>
                <w:sz w:val="24"/>
                <w:szCs w:val="24"/>
                <w:u w:val="single"/>
              </w:rPr>
              <w:t>Directielid – Voorzitter of plaatsvervanger – voorzitter</w:t>
            </w:r>
            <w:r>
              <w:rPr>
                <w:rFonts w:ascii="Calibri" w:hAnsi="Calibri"/>
                <w:sz w:val="24"/>
                <w:szCs w:val="24"/>
                <w:u w:val="single"/>
              </w:rPr>
              <w:t xml:space="preserve"> : </w:t>
            </w:r>
            <w:r w:rsidRPr="008054AE">
              <w:rPr>
                <w:rFonts w:ascii="Calibri" w:hAnsi="Calibri"/>
                <w:b/>
                <w:sz w:val="24"/>
                <w:szCs w:val="24"/>
              </w:rPr>
              <w:t xml:space="preserve">Directeur </w:t>
            </w:r>
            <w:r>
              <w:rPr>
                <w:rFonts w:ascii="Calibri" w:hAnsi="Calibri"/>
                <w:b/>
                <w:sz w:val="24"/>
                <w:szCs w:val="24"/>
              </w:rPr>
              <w:t>AW</w:t>
            </w:r>
          </w:p>
          <w:p w14:paraId="237CF6A0"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coördinator</w:t>
            </w:r>
          </w:p>
          <w:p w14:paraId="0C0E2F7F" w14:textId="1FBE543C" w:rsidR="00EB773C" w:rsidRPr="00EE5349" w:rsidRDefault="00EB773C" w:rsidP="008927EA">
            <w:pPr>
              <w:pStyle w:val="Lijstalinea"/>
              <w:rPr>
                <w:rFonts w:ascii="Calibri" w:hAnsi="Calibri"/>
                <w:sz w:val="24"/>
                <w:szCs w:val="24"/>
                <w:u w:val="single"/>
              </w:rPr>
            </w:pPr>
            <w:r w:rsidRPr="00EE5349">
              <w:rPr>
                <w:rFonts w:ascii="Calibri" w:hAnsi="Calibri"/>
                <w:sz w:val="24"/>
                <w:szCs w:val="24"/>
                <w:u w:val="single"/>
              </w:rPr>
              <w:t>Directielid of aangeduide personeelsleden</w:t>
            </w:r>
            <w:r>
              <w:rPr>
                <w:rFonts w:ascii="Calibri" w:hAnsi="Calibri"/>
                <w:sz w:val="24"/>
                <w:szCs w:val="24"/>
                <w:u w:val="single"/>
              </w:rPr>
              <w:t xml:space="preserve"> : </w:t>
            </w:r>
            <w:r w:rsidR="000E3EAE" w:rsidRPr="000E3EAE">
              <w:rPr>
                <w:rFonts w:ascii="Calibri" w:hAnsi="Calibri"/>
                <w:b/>
                <w:bCs/>
                <w:sz w:val="24"/>
                <w:szCs w:val="24"/>
              </w:rPr>
              <w:t>Marc Driesen</w:t>
            </w:r>
          </w:p>
          <w:p w14:paraId="1740C6AC"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praktische organisatie crisiscentrum</w:t>
            </w:r>
          </w:p>
          <w:p w14:paraId="2B127C6B" w14:textId="77E25D7F" w:rsidR="00EB773C" w:rsidRPr="00EE5349" w:rsidRDefault="00EB773C" w:rsidP="008927EA">
            <w:pPr>
              <w:pStyle w:val="Lijstalinea"/>
              <w:rPr>
                <w:rFonts w:ascii="Calibri" w:hAnsi="Calibri"/>
                <w:sz w:val="24"/>
                <w:szCs w:val="24"/>
                <w:u w:val="single"/>
              </w:rPr>
            </w:pPr>
            <w:r w:rsidRPr="00EE5349">
              <w:rPr>
                <w:rFonts w:ascii="Calibri" w:hAnsi="Calibri"/>
                <w:sz w:val="24"/>
                <w:szCs w:val="24"/>
                <w:u w:val="single"/>
              </w:rPr>
              <w:t>Ondersteunend personeel</w:t>
            </w:r>
            <w:r>
              <w:rPr>
                <w:rFonts w:ascii="Calibri" w:hAnsi="Calibri"/>
                <w:sz w:val="24"/>
                <w:szCs w:val="24"/>
                <w:u w:val="single"/>
              </w:rPr>
              <w:t xml:space="preserve"> : </w:t>
            </w:r>
            <w:r w:rsidR="00537C0C">
              <w:rPr>
                <w:rFonts w:ascii="Calibri" w:hAnsi="Calibri"/>
                <w:b/>
                <w:sz w:val="24"/>
                <w:szCs w:val="24"/>
              </w:rPr>
              <w:t>Woonassistenten</w:t>
            </w:r>
          </w:p>
          <w:p w14:paraId="7F3BD6BB"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telefoons opnemen</w:t>
            </w:r>
          </w:p>
          <w:p w14:paraId="35A9B72D"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noteren van alle acties met uur registratie</w:t>
            </w:r>
          </w:p>
          <w:p w14:paraId="4AE4FAE9"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logistieke ondersteuning</w:t>
            </w:r>
          </w:p>
          <w:p w14:paraId="4D7A9403" w14:textId="77777777" w:rsidR="00EB773C" w:rsidRPr="00EE5349" w:rsidRDefault="00EB773C" w:rsidP="008927EA">
            <w:pPr>
              <w:pStyle w:val="Lijstalinea"/>
              <w:rPr>
                <w:rFonts w:ascii="Calibri" w:hAnsi="Calibri"/>
                <w:sz w:val="24"/>
                <w:szCs w:val="24"/>
                <w:u w:val="single"/>
              </w:rPr>
            </w:pPr>
            <w:r w:rsidRPr="00EE5349">
              <w:rPr>
                <w:rFonts w:ascii="Calibri" w:hAnsi="Calibri"/>
                <w:sz w:val="24"/>
                <w:szCs w:val="24"/>
                <w:u w:val="single"/>
              </w:rPr>
              <w:t>Preventieadviseur</w:t>
            </w:r>
            <w:r>
              <w:rPr>
                <w:rFonts w:ascii="Calibri" w:hAnsi="Calibri"/>
                <w:sz w:val="24"/>
                <w:szCs w:val="24"/>
                <w:u w:val="single"/>
              </w:rPr>
              <w:t xml:space="preserve"> : </w:t>
            </w:r>
            <w:r>
              <w:rPr>
                <w:rFonts w:ascii="Calibri" w:hAnsi="Calibri"/>
                <w:b/>
                <w:sz w:val="24"/>
                <w:szCs w:val="24"/>
              </w:rPr>
              <w:t>Dirk Mombaerts</w:t>
            </w:r>
          </w:p>
          <w:p w14:paraId="728D08FC"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onderzoek naar het ongeval</w:t>
            </w:r>
          </w:p>
          <w:p w14:paraId="279E99D8" w14:textId="77777777" w:rsidR="00EB773C" w:rsidRPr="00EE5349" w:rsidRDefault="00EB773C" w:rsidP="008927EA">
            <w:pPr>
              <w:pStyle w:val="Lijstalinea"/>
              <w:rPr>
                <w:rFonts w:ascii="Calibri" w:hAnsi="Calibri"/>
                <w:sz w:val="24"/>
                <w:szCs w:val="24"/>
                <w:u w:val="single"/>
              </w:rPr>
            </w:pPr>
            <w:r w:rsidRPr="00EE5349">
              <w:rPr>
                <w:rFonts w:ascii="Calibri" w:hAnsi="Calibri"/>
                <w:sz w:val="24"/>
                <w:szCs w:val="24"/>
                <w:u w:val="single"/>
              </w:rPr>
              <w:t>Communicatie verantwoordelijke</w:t>
            </w:r>
          </w:p>
          <w:p w14:paraId="0A80B556" w14:textId="76A4D476" w:rsidR="00EB773C" w:rsidRDefault="00EB773C" w:rsidP="008927EA">
            <w:pPr>
              <w:pStyle w:val="Lijstalinea"/>
              <w:numPr>
                <w:ilvl w:val="0"/>
                <w:numId w:val="12"/>
              </w:numPr>
              <w:rPr>
                <w:rFonts w:ascii="Calibri" w:hAnsi="Calibri"/>
                <w:sz w:val="24"/>
                <w:szCs w:val="24"/>
              </w:rPr>
            </w:pPr>
            <w:r>
              <w:rPr>
                <w:rFonts w:ascii="Calibri" w:hAnsi="Calibri"/>
                <w:sz w:val="24"/>
                <w:szCs w:val="24"/>
              </w:rPr>
              <w:t xml:space="preserve">verwittigen familie : </w:t>
            </w:r>
            <w:r w:rsidRPr="008054AE">
              <w:rPr>
                <w:rFonts w:ascii="Calibri" w:hAnsi="Calibri"/>
                <w:b/>
                <w:sz w:val="24"/>
                <w:szCs w:val="24"/>
              </w:rPr>
              <w:t xml:space="preserve">Directeur </w:t>
            </w:r>
            <w:r>
              <w:rPr>
                <w:rFonts w:ascii="Calibri" w:hAnsi="Calibri"/>
                <w:b/>
                <w:sz w:val="24"/>
                <w:szCs w:val="24"/>
              </w:rPr>
              <w:t>AW</w:t>
            </w:r>
          </w:p>
          <w:p w14:paraId="725EC887" w14:textId="6BFF7842" w:rsidR="006B63C8" w:rsidRPr="006B63C8" w:rsidRDefault="00EB773C" w:rsidP="006B63C8">
            <w:pPr>
              <w:pStyle w:val="Lijstalinea"/>
              <w:numPr>
                <w:ilvl w:val="0"/>
                <w:numId w:val="12"/>
              </w:numPr>
              <w:rPr>
                <w:rFonts w:ascii="Calibri" w:hAnsi="Calibri"/>
                <w:sz w:val="24"/>
                <w:szCs w:val="24"/>
                <w:u w:val="single"/>
              </w:rPr>
            </w:pPr>
            <w:r>
              <w:rPr>
                <w:rFonts w:ascii="Calibri" w:hAnsi="Calibri"/>
                <w:sz w:val="24"/>
                <w:szCs w:val="24"/>
              </w:rPr>
              <w:t xml:space="preserve">communicatie met media : </w:t>
            </w:r>
            <w:r w:rsidR="000E3EAE" w:rsidRPr="000E3EAE">
              <w:rPr>
                <w:rFonts w:ascii="Calibri" w:hAnsi="Calibri"/>
                <w:b/>
                <w:bCs/>
                <w:sz w:val="24"/>
                <w:szCs w:val="24"/>
              </w:rPr>
              <w:t>Marc Driesen</w:t>
            </w:r>
          </w:p>
          <w:p w14:paraId="77CFB541" w14:textId="77777777" w:rsidR="00EB773C" w:rsidRDefault="00EB773C" w:rsidP="008927EA">
            <w:pPr>
              <w:pStyle w:val="Lijstalinea"/>
              <w:rPr>
                <w:rFonts w:ascii="Calibri" w:hAnsi="Calibri"/>
                <w:sz w:val="24"/>
                <w:szCs w:val="24"/>
                <w:u w:val="single"/>
              </w:rPr>
            </w:pPr>
            <w:r w:rsidRPr="00EE5349">
              <w:rPr>
                <w:rFonts w:ascii="Calibri" w:hAnsi="Calibri"/>
                <w:sz w:val="24"/>
                <w:szCs w:val="24"/>
                <w:u w:val="single"/>
              </w:rPr>
              <w:t>Brandweer</w:t>
            </w:r>
          </w:p>
          <w:p w14:paraId="76697F1D" w14:textId="77777777" w:rsidR="00EB773C" w:rsidRPr="00EE5349" w:rsidRDefault="00EB773C" w:rsidP="008927EA">
            <w:pPr>
              <w:pStyle w:val="Lijstalinea"/>
              <w:rPr>
                <w:rFonts w:ascii="Calibri" w:hAnsi="Calibri"/>
                <w:sz w:val="24"/>
                <w:szCs w:val="24"/>
                <w:u w:val="single"/>
              </w:rPr>
            </w:pPr>
            <w:r>
              <w:rPr>
                <w:rFonts w:ascii="Calibri" w:hAnsi="Calibri"/>
                <w:sz w:val="24"/>
                <w:szCs w:val="24"/>
                <w:u w:val="single"/>
              </w:rPr>
              <w:t>Andere in functie van noodsituatie bijv. afgevaardigde overheid</w:t>
            </w:r>
          </w:p>
          <w:p w14:paraId="483E6928" w14:textId="77777777" w:rsidR="00EB773C" w:rsidRPr="002E578F" w:rsidRDefault="00EB773C" w:rsidP="008927EA">
            <w:pPr>
              <w:rPr>
                <w:rFonts w:ascii="Calibri" w:hAnsi="Calibri"/>
                <w:color w:val="FF0000"/>
                <w:sz w:val="16"/>
                <w:szCs w:val="16"/>
              </w:rPr>
            </w:pPr>
          </w:p>
          <w:p w14:paraId="1D54F37B" w14:textId="77777777" w:rsidR="00EB773C" w:rsidRPr="002E578F" w:rsidRDefault="00EB773C" w:rsidP="008927EA">
            <w:pPr>
              <w:rPr>
                <w:rFonts w:ascii="Calibri" w:hAnsi="Calibri"/>
                <w:color w:val="FF0000"/>
                <w:sz w:val="16"/>
                <w:szCs w:val="16"/>
              </w:rPr>
            </w:pPr>
          </w:p>
        </w:tc>
      </w:tr>
      <w:tr w:rsidR="00EB773C" w:rsidRPr="00DF3A33" w14:paraId="3F7F7019" w14:textId="77777777" w:rsidTr="008927EA">
        <w:trPr>
          <w:trHeight w:val="613"/>
        </w:trPr>
        <w:tc>
          <w:tcPr>
            <w:tcW w:w="8364" w:type="dxa"/>
          </w:tcPr>
          <w:p w14:paraId="253105E6" w14:textId="77777777" w:rsidR="00EB773C" w:rsidRPr="00841EA7" w:rsidRDefault="00EB773C" w:rsidP="008927EA">
            <w:pPr>
              <w:rPr>
                <w:rFonts w:ascii="Calibri" w:hAnsi="Calibri"/>
                <w:color w:val="FF0000"/>
                <w:sz w:val="16"/>
                <w:szCs w:val="16"/>
              </w:rPr>
            </w:pPr>
          </w:p>
          <w:p w14:paraId="64BC0BB0" w14:textId="77777777" w:rsidR="00EB773C" w:rsidRDefault="00EB773C" w:rsidP="008927EA">
            <w:pPr>
              <w:pStyle w:val="Lijstalinea"/>
              <w:numPr>
                <w:ilvl w:val="0"/>
                <w:numId w:val="11"/>
              </w:numPr>
              <w:rPr>
                <w:rFonts w:ascii="Calibri" w:hAnsi="Calibri"/>
                <w:color w:val="FF0000"/>
                <w:sz w:val="28"/>
                <w:szCs w:val="28"/>
              </w:rPr>
            </w:pPr>
            <w:r>
              <w:rPr>
                <w:rFonts w:ascii="Calibri" w:hAnsi="Calibri"/>
                <w:color w:val="FF0000"/>
                <w:sz w:val="28"/>
                <w:szCs w:val="28"/>
              </w:rPr>
              <w:t>Plaats voor het crisiscentrum</w:t>
            </w:r>
          </w:p>
          <w:p w14:paraId="1D19558D" w14:textId="77777777" w:rsidR="00EB773C" w:rsidRDefault="00EB773C" w:rsidP="008927EA">
            <w:pPr>
              <w:pStyle w:val="Lijstalinea"/>
              <w:rPr>
                <w:rFonts w:ascii="Calibri" w:hAnsi="Calibri"/>
                <w:sz w:val="28"/>
                <w:szCs w:val="28"/>
              </w:rPr>
            </w:pPr>
            <w:r>
              <w:rPr>
                <w:rFonts w:ascii="Calibri" w:hAnsi="Calibri"/>
                <w:sz w:val="28"/>
                <w:szCs w:val="28"/>
              </w:rPr>
              <w:t>Lokaal directie of ander lokaal aan het onthaal</w:t>
            </w:r>
          </w:p>
          <w:p w14:paraId="6FF3CA4D" w14:textId="77777777" w:rsidR="00EB773C" w:rsidRPr="002E578F" w:rsidRDefault="00EB773C" w:rsidP="008927EA">
            <w:pPr>
              <w:pStyle w:val="Lijstalinea"/>
              <w:rPr>
                <w:rFonts w:ascii="Calibri" w:hAnsi="Calibri"/>
                <w:sz w:val="16"/>
                <w:szCs w:val="16"/>
              </w:rPr>
            </w:pPr>
          </w:p>
          <w:p w14:paraId="76A4E222" w14:textId="77777777" w:rsidR="00EB773C" w:rsidRPr="00DF3A33" w:rsidRDefault="00EB773C" w:rsidP="008927EA">
            <w:pPr>
              <w:pStyle w:val="Lijstalinea"/>
              <w:rPr>
                <w:rFonts w:ascii="Calibri" w:hAnsi="Calibri"/>
                <w:sz w:val="24"/>
                <w:szCs w:val="24"/>
                <w:u w:val="single"/>
              </w:rPr>
            </w:pPr>
            <w:r w:rsidRPr="00DF3A33">
              <w:rPr>
                <w:rFonts w:ascii="Calibri" w:hAnsi="Calibri"/>
                <w:sz w:val="24"/>
                <w:szCs w:val="24"/>
                <w:u w:val="single"/>
              </w:rPr>
              <w:t>Uitrusting aanwezig of in de nabije omgeving</w:t>
            </w:r>
          </w:p>
          <w:p w14:paraId="2E841D6D" w14:textId="77777777" w:rsidR="00EB773C" w:rsidRDefault="00EB773C" w:rsidP="008927EA">
            <w:pPr>
              <w:pStyle w:val="Lijstalinea"/>
              <w:rPr>
                <w:rFonts w:ascii="Calibri" w:hAnsi="Calibri"/>
                <w:sz w:val="24"/>
                <w:szCs w:val="24"/>
              </w:rPr>
            </w:pPr>
            <w:r w:rsidRPr="00DF3A33">
              <w:rPr>
                <w:rFonts w:ascii="Calibri" w:hAnsi="Calibri"/>
                <w:sz w:val="24"/>
                <w:szCs w:val="24"/>
              </w:rPr>
              <w:t>De ruimte te voorzien moet beschikken over :</w:t>
            </w:r>
          </w:p>
          <w:p w14:paraId="1D69A7CE"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Telefoontoestellen</w:t>
            </w:r>
          </w:p>
          <w:p w14:paraId="79574F11"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Lijst met telefoonnummers van :</w:t>
            </w:r>
          </w:p>
          <w:p w14:paraId="25813916" w14:textId="77777777" w:rsidR="00EB773C" w:rsidRDefault="00EB773C" w:rsidP="008927EA">
            <w:pPr>
              <w:pStyle w:val="Lijstalinea"/>
              <w:numPr>
                <w:ilvl w:val="0"/>
                <w:numId w:val="13"/>
              </w:numPr>
              <w:rPr>
                <w:rFonts w:ascii="Calibri" w:hAnsi="Calibri"/>
                <w:sz w:val="24"/>
                <w:szCs w:val="24"/>
              </w:rPr>
            </w:pPr>
            <w:r>
              <w:rPr>
                <w:rFonts w:ascii="Calibri" w:hAnsi="Calibri"/>
                <w:sz w:val="24"/>
                <w:szCs w:val="24"/>
              </w:rPr>
              <w:t>Leden crisiscentrum</w:t>
            </w:r>
          </w:p>
          <w:p w14:paraId="6977C8D9" w14:textId="77777777" w:rsidR="00EB773C" w:rsidRDefault="00EB773C" w:rsidP="008927EA">
            <w:pPr>
              <w:pStyle w:val="Lijstalinea"/>
              <w:numPr>
                <w:ilvl w:val="0"/>
                <w:numId w:val="13"/>
              </w:numPr>
              <w:rPr>
                <w:rFonts w:ascii="Calibri" w:hAnsi="Calibri"/>
                <w:sz w:val="24"/>
                <w:szCs w:val="24"/>
              </w:rPr>
            </w:pPr>
            <w:r>
              <w:rPr>
                <w:rFonts w:ascii="Calibri" w:hAnsi="Calibri"/>
                <w:sz w:val="24"/>
                <w:szCs w:val="24"/>
              </w:rPr>
              <w:t>Personeel</w:t>
            </w:r>
          </w:p>
          <w:p w14:paraId="33610E17" w14:textId="77777777" w:rsidR="00EB773C" w:rsidRDefault="00EB773C" w:rsidP="008927EA">
            <w:pPr>
              <w:pStyle w:val="Lijstalinea"/>
              <w:numPr>
                <w:ilvl w:val="0"/>
                <w:numId w:val="13"/>
              </w:numPr>
              <w:rPr>
                <w:rFonts w:ascii="Calibri" w:hAnsi="Calibri"/>
                <w:sz w:val="24"/>
                <w:szCs w:val="24"/>
              </w:rPr>
            </w:pPr>
            <w:r>
              <w:rPr>
                <w:rFonts w:ascii="Calibri" w:hAnsi="Calibri"/>
                <w:sz w:val="24"/>
                <w:szCs w:val="24"/>
              </w:rPr>
              <w:t>Familie bewoners</w:t>
            </w:r>
          </w:p>
          <w:p w14:paraId="2D66595B" w14:textId="77777777" w:rsidR="00EB773C" w:rsidRDefault="00EB773C" w:rsidP="008927EA">
            <w:pPr>
              <w:pStyle w:val="Lijstalinea"/>
              <w:numPr>
                <w:ilvl w:val="0"/>
                <w:numId w:val="13"/>
              </w:numPr>
              <w:rPr>
                <w:rFonts w:ascii="Calibri" w:hAnsi="Calibri"/>
                <w:sz w:val="24"/>
                <w:szCs w:val="24"/>
              </w:rPr>
            </w:pPr>
            <w:r>
              <w:rPr>
                <w:rFonts w:ascii="Calibri" w:hAnsi="Calibri"/>
                <w:sz w:val="24"/>
                <w:szCs w:val="24"/>
              </w:rPr>
              <w:t>Namen van de bewoners</w:t>
            </w:r>
          </w:p>
          <w:p w14:paraId="7A8FC108" w14:textId="77777777" w:rsidR="00EB773C" w:rsidRDefault="00EB773C" w:rsidP="00537C0C">
            <w:pPr>
              <w:rPr>
                <w:rFonts w:ascii="Calibri" w:hAnsi="Calibri"/>
                <w:sz w:val="24"/>
                <w:szCs w:val="24"/>
              </w:rPr>
            </w:pPr>
          </w:p>
          <w:p w14:paraId="77ED3EA6" w14:textId="77777777" w:rsidR="00EB773C" w:rsidRDefault="00EB773C" w:rsidP="008927EA">
            <w:pPr>
              <w:ind w:left="773"/>
              <w:rPr>
                <w:rFonts w:ascii="Calibri" w:hAnsi="Calibri"/>
                <w:sz w:val="24"/>
                <w:szCs w:val="24"/>
              </w:rPr>
            </w:pPr>
            <w:r>
              <w:rPr>
                <w:rFonts w:ascii="Calibri" w:hAnsi="Calibri"/>
                <w:sz w:val="24"/>
                <w:szCs w:val="24"/>
              </w:rPr>
              <w:t>Het is aangewezen om daarnaast te beschikken over :</w:t>
            </w:r>
          </w:p>
          <w:p w14:paraId="63895220"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Veiligheidsverlichting</w:t>
            </w:r>
          </w:p>
          <w:p w14:paraId="26207E27"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PC met internetaansluiting</w:t>
            </w:r>
          </w:p>
          <w:p w14:paraId="4794608E"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lastRenderedPageBreak/>
              <w:t>Fotokopieerapparaat</w:t>
            </w:r>
          </w:p>
          <w:p w14:paraId="2248FEE1" w14:textId="77777777" w:rsidR="00EB773C" w:rsidRDefault="00EB773C" w:rsidP="008927EA">
            <w:pPr>
              <w:pStyle w:val="Lijstalinea"/>
              <w:numPr>
                <w:ilvl w:val="0"/>
                <w:numId w:val="12"/>
              </w:numPr>
              <w:rPr>
                <w:rFonts w:ascii="Calibri" w:hAnsi="Calibri"/>
                <w:sz w:val="24"/>
                <w:szCs w:val="24"/>
              </w:rPr>
            </w:pPr>
            <w:proofErr w:type="spellStart"/>
            <w:r>
              <w:rPr>
                <w:rFonts w:ascii="Calibri" w:hAnsi="Calibri"/>
                <w:sz w:val="24"/>
                <w:szCs w:val="24"/>
              </w:rPr>
              <w:t>GSM’s</w:t>
            </w:r>
            <w:proofErr w:type="spellEnd"/>
          </w:p>
          <w:p w14:paraId="6566C8AA"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Bord, papier en stiften</w:t>
            </w:r>
          </w:p>
          <w:p w14:paraId="332D142D" w14:textId="77777777" w:rsidR="00EB773C" w:rsidRDefault="00EB773C" w:rsidP="008927EA">
            <w:pPr>
              <w:pStyle w:val="Lijstalinea"/>
              <w:numPr>
                <w:ilvl w:val="0"/>
                <w:numId w:val="12"/>
              </w:numPr>
              <w:rPr>
                <w:rFonts w:ascii="Calibri" w:hAnsi="Calibri"/>
                <w:sz w:val="24"/>
                <w:szCs w:val="24"/>
              </w:rPr>
            </w:pPr>
            <w:r>
              <w:rPr>
                <w:rFonts w:ascii="Calibri" w:hAnsi="Calibri"/>
                <w:sz w:val="24"/>
                <w:szCs w:val="24"/>
              </w:rPr>
              <w:t>TV toestel</w:t>
            </w:r>
          </w:p>
          <w:p w14:paraId="636BC3D5" w14:textId="77777777" w:rsidR="00EB773C" w:rsidRPr="00DF3A33" w:rsidRDefault="00EB773C" w:rsidP="008927EA">
            <w:pPr>
              <w:pStyle w:val="Lijstalinea"/>
              <w:numPr>
                <w:ilvl w:val="0"/>
                <w:numId w:val="12"/>
              </w:numPr>
              <w:rPr>
                <w:rFonts w:ascii="Calibri" w:hAnsi="Calibri"/>
                <w:sz w:val="24"/>
                <w:szCs w:val="24"/>
              </w:rPr>
            </w:pPr>
            <w:r>
              <w:rPr>
                <w:rFonts w:ascii="Calibri" w:hAnsi="Calibri"/>
                <w:sz w:val="24"/>
                <w:szCs w:val="24"/>
              </w:rPr>
              <w:t>Drank en eten voor leden crisisteam</w:t>
            </w:r>
          </w:p>
          <w:p w14:paraId="3844B924" w14:textId="77777777" w:rsidR="00EB773C" w:rsidRPr="00DF3A33" w:rsidRDefault="00EB773C" w:rsidP="008927EA">
            <w:pPr>
              <w:rPr>
                <w:rFonts w:ascii="Calibri" w:hAnsi="Calibri"/>
                <w:color w:val="FF0000"/>
                <w:sz w:val="28"/>
                <w:szCs w:val="28"/>
              </w:rPr>
            </w:pPr>
          </w:p>
        </w:tc>
      </w:tr>
      <w:tr w:rsidR="00EB773C" w:rsidRPr="00841EA7" w14:paraId="088AC19C" w14:textId="77777777" w:rsidTr="008927EA">
        <w:trPr>
          <w:trHeight w:val="684"/>
        </w:trPr>
        <w:tc>
          <w:tcPr>
            <w:tcW w:w="8364" w:type="dxa"/>
          </w:tcPr>
          <w:p w14:paraId="16FC36A4" w14:textId="77777777" w:rsidR="00EB773C" w:rsidRPr="00841EA7" w:rsidRDefault="00EB773C" w:rsidP="008927EA">
            <w:pPr>
              <w:pStyle w:val="Lijstalinea"/>
              <w:rPr>
                <w:rFonts w:ascii="Calibri" w:hAnsi="Calibri"/>
                <w:color w:val="FF0000"/>
                <w:sz w:val="16"/>
                <w:szCs w:val="16"/>
              </w:rPr>
            </w:pPr>
          </w:p>
          <w:p w14:paraId="64C8F6F6" w14:textId="77777777" w:rsidR="00EB773C" w:rsidRDefault="00EB773C" w:rsidP="008927EA">
            <w:pPr>
              <w:pStyle w:val="Lijstalinea"/>
              <w:numPr>
                <w:ilvl w:val="0"/>
                <w:numId w:val="11"/>
              </w:numPr>
              <w:rPr>
                <w:rFonts w:ascii="Calibri" w:hAnsi="Calibri"/>
                <w:color w:val="FF0000"/>
                <w:sz w:val="28"/>
                <w:szCs w:val="28"/>
              </w:rPr>
            </w:pPr>
            <w:r>
              <w:rPr>
                <w:rFonts w:ascii="Calibri" w:hAnsi="Calibri"/>
                <w:color w:val="FF0000"/>
                <w:sz w:val="28"/>
                <w:szCs w:val="28"/>
              </w:rPr>
              <w:t>Plaats voor opvang familieleden</w:t>
            </w:r>
          </w:p>
          <w:p w14:paraId="0CB71CDA" w14:textId="77777777" w:rsidR="00EB773C" w:rsidRPr="00DF3A33" w:rsidRDefault="00EB773C" w:rsidP="008927EA">
            <w:pPr>
              <w:pStyle w:val="Lijstalinea"/>
              <w:rPr>
                <w:rFonts w:ascii="Calibri" w:hAnsi="Calibri"/>
                <w:sz w:val="24"/>
                <w:szCs w:val="24"/>
              </w:rPr>
            </w:pPr>
            <w:r w:rsidRPr="00DF3A33">
              <w:rPr>
                <w:rFonts w:ascii="Calibri" w:hAnsi="Calibri"/>
                <w:sz w:val="24"/>
                <w:szCs w:val="24"/>
              </w:rPr>
              <w:t>……………………………………………………………………………………….</w:t>
            </w:r>
          </w:p>
          <w:p w14:paraId="67DA96BB" w14:textId="77777777" w:rsidR="00EB773C" w:rsidRPr="00DF3A33" w:rsidRDefault="00EB773C" w:rsidP="008927EA">
            <w:pPr>
              <w:pStyle w:val="Lijstalinea"/>
              <w:numPr>
                <w:ilvl w:val="0"/>
                <w:numId w:val="12"/>
              </w:numPr>
              <w:rPr>
                <w:rFonts w:ascii="Calibri" w:hAnsi="Calibri"/>
                <w:sz w:val="24"/>
                <w:szCs w:val="24"/>
              </w:rPr>
            </w:pPr>
            <w:r w:rsidRPr="00DF3A33">
              <w:rPr>
                <w:rFonts w:ascii="Calibri" w:hAnsi="Calibri"/>
                <w:sz w:val="24"/>
                <w:szCs w:val="24"/>
              </w:rPr>
              <w:t>Gescheiden van plaats voor opvang media</w:t>
            </w:r>
          </w:p>
          <w:p w14:paraId="47D58556" w14:textId="77777777" w:rsidR="00EB773C" w:rsidRPr="00DF3A33" w:rsidRDefault="00EB773C" w:rsidP="008927EA">
            <w:pPr>
              <w:pStyle w:val="Lijstalinea"/>
              <w:numPr>
                <w:ilvl w:val="0"/>
                <w:numId w:val="12"/>
              </w:numPr>
              <w:rPr>
                <w:rFonts w:ascii="Calibri" w:hAnsi="Calibri"/>
                <w:sz w:val="24"/>
                <w:szCs w:val="24"/>
              </w:rPr>
            </w:pPr>
            <w:r w:rsidRPr="00DF3A33">
              <w:rPr>
                <w:rFonts w:ascii="Calibri" w:hAnsi="Calibri"/>
                <w:sz w:val="24"/>
                <w:szCs w:val="24"/>
              </w:rPr>
              <w:t>Drank en eten voorzien</w:t>
            </w:r>
          </w:p>
          <w:p w14:paraId="65690251" w14:textId="77777777" w:rsidR="00EB773C" w:rsidRPr="00841EA7" w:rsidRDefault="00EB773C" w:rsidP="008927EA">
            <w:pPr>
              <w:pStyle w:val="Lijstalinea"/>
              <w:rPr>
                <w:rFonts w:ascii="Calibri" w:hAnsi="Calibri"/>
                <w:color w:val="FF0000"/>
                <w:sz w:val="28"/>
                <w:szCs w:val="28"/>
              </w:rPr>
            </w:pPr>
          </w:p>
        </w:tc>
      </w:tr>
      <w:tr w:rsidR="00EB773C" w:rsidRPr="00DF3A33" w14:paraId="525696FB" w14:textId="77777777" w:rsidTr="008927EA">
        <w:trPr>
          <w:trHeight w:val="750"/>
        </w:trPr>
        <w:tc>
          <w:tcPr>
            <w:tcW w:w="8364" w:type="dxa"/>
          </w:tcPr>
          <w:p w14:paraId="4E322B87" w14:textId="77777777" w:rsidR="00EB773C" w:rsidRPr="0039730C" w:rsidRDefault="00EB773C" w:rsidP="008927EA">
            <w:pPr>
              <w:pStyle w:val="Lijstalinea"/>
              <w:ind w:left="773"/>
              <w:rPr>
                <w:rFonts w:ascii="Calibri" w:hAnsi="Calibri"/>
              </w:rPr>
            </w:pPr>
          </w:p>
          <w:p w14:paraId="75BCBA2C" w14:textId="77777777" w:rsidR="00EB773C" w:rsidRDefault="00EB773C" w:rsidP="008927EA">
            <w:pPr>
              <w:pStyle w:val="Lijstalinea"/>
              <w:numPr>
                <w:ilvl w:val="0"/>
                <w:numId w:val="11"/>
              </w:numPr>
              <w:ind w:left="773" w:hanging="357"/>
              <w:rPr>
                <w:rFonts w:ascii="Calibri" w:hAnsi="Calibri"/>
                <w:color w:val="FF0000"/>
                <w:sz w:val="28"/>
                <w:szCs w:val="28"/>
              </w:rPr>
            </w:pPr>
            <w:r>
              <w:rPr>
                <w:rFonts w:ascii="Calibri" w:hAnsi="Calibri"/>
                <w:color w:val="FF0000"/>
                <w:sz w:val="28"/>
                <w:szCs w:val="28"/>
              </w:rPr>
              <w:t>Plaats voor opvang media</w:t>
            </w:r>
          </w:p>
          <w:p w14:paraId="643F2BE8" w14:textId="77777777" w:rsidR="00EB773C" w:rsidRPr="00D9675A" w:rsidRDefault="00EB773C" w:rsidP="008927EA">
            <w:pPr>
              <w:pStyle w:val="Lijstalinea"/>
              <w:ind w:left="773"/>
              <w:rPr>
                <w:rFonts w:ascii="Calibri" w:hAnsi="Calibri"/>
                <w:sz w:val="24"/>
                <w:szCs w:val="24"/>
              </w:rPr>
            </w:pPr>
            <w:r w:rsidRPr="00D9675A">
              <w:rPr>
                <w:rFonts w:ascii="Calibri" w:hAnsi="Calibri"/>
                <w:sz w:val="24"/>
                <w:szCs w:val="24"/>
              </w:rPr>
              <w:t>…………………………………………………………………………..</w:t>
            </w:r>
          </w:p>
          <w:p w14:paraId="66846248" w14:textId="77777777" w:rsidR="00EB773C" w:rsidRPr="00D9675A" w:rsidRDefault="00EB773C" w:rsidP="008927EA">
            <w:pPr>
              <w:pStyle w:val="Lijstalinea"/>
              <w:numPr>
                <w:ilvl w:val="0"/>
                <w:numId w:val="12"/>
              </w:numPr>
              <w:rPr>
                <w:rFonts w:ascii="Calibri" w:hAnsi="Calibri"/>
                <w:sz w:val="24"/>
                <w:szCs w:val="24"/>
              </w:rPr>
            </w:pPr>
            <w:r w:rsidRPr="00D9675A">
              <w:rPr>
                <w:rFonts w:ascii="Calibri" w:hAnsi="Calibri"/>
                <w:sz w:val="24"/>
                <w:szCs w:val="24"/>
              </w:rPr>
              <w:t>Gescheiden van plaats voor opvang familieleden</w:t>
            </w:r>
          </w:p>
          <w:p w14:paraId="7FBB5FC9" w14:textId="77777777" w:rsidR="00EB773C" w:rsidRPr="00DF3A33" w:rsidRDefault="00EB773C" w:rsidP="008927EA">
            <w:pPr>
              <w:rPr>
                <w:rFonts w:ascii="Calibri" w:hAnsi="Calibri"/>
                <w:color w:val="FF0000"/>
                <w:sz w:val="28"/>
                <w:szCs w:val="28"/>
              </w:rPr>
            </w:pPr>
          </w:p>
        </w:tc>
      </w:tr>
      <w:tr w:rsidR="00EB773C" w:rsidRPr="00841EA7" w14:paraId="1101CD2A" w14:textId="77777777" w:rsidTr="008927EA">
        <w:trPr>
          <w:trHeight w:val="782"/>
        </w:trPr>
        <w:tc>
          <w:tcPr>
            <w:tcW w:w="8364" w:type="dxa"/>
          </w:tcPr>
          <w:p w14:paraId="5EEB09DA" w14:textId="77777777" w:rsidR="00EB773C" w:rsidRPr="0039730C" w:rsidRDefault="00EB773C" w:rsidP="008927EA">
            <w:pPr>
              <w:pStyle w:val="Lijstalinea"/>
              <w:ind w:left="773"/>
              <w:rPr>
                <w:rFonts w:asciiTheme="minorHAnsi" w:hAnsiTheme="minorHAnsi"/>
              </w:rPr>
            </w:pPr>
          </w:p>
          <w:p w14:paraId="79E5D4E5" w14:textId="77777777" w:rsidR="00EB773C" w:rsidRDefault="00EB773C" w:rsidP="008927EA">
            <w:pPr>
              <w:pStyle w:val="Lijstalinea"/>
              <w:numPr>
                <w:ilvl w:val="0"/>
                <w:numId w:val="11"/>
              </w:numPr>
              <w:ind w:left="773"/>
              <w:rPr>
                <w:rFonts w:asciiTheme="minorHAnsi" w:hAnsiTheme="minorHAnsi"/>
                <w:color w:val="FF0000"/>
                <w:sz w:val="28"/>
                <w:szCs w:val="28"/>
              </w:rPr>
            </w:pPr>
            <w:r>
              <w:rPr>
                <w:rFonts w:asciiTheme="minorHAnsi" w:hAnsiTheme="minorHAnsi"/>
                <w:color w:val="FF0000"/>
                <w:sz w:val="28"/>
                <w:szCs w:val="28"/>
              </w:rPr>
              <w:t>Denk aan de begeleiding van prominenten</w:t>
            </w:r>
          </w:p>
          <w:p w14:paraId="01255A31" w14:textId="77777777" w:rsidR="00EB773C" w:rsidRPr="00841EA7" w:rsidRDefault="00EB773C" w:rsidP="008927EA">
            <w:pPr>
              <w:pStyle w:val="Lijstalinea"/>
              <w:ind w:left="773"/>
              <w:rPr>
                <w:rFonts w:asciiTheme="minorHAnsi" w:hAnsiTheme="minorHAnsi"/>
                <w:color w:val="FF0000"/>
                <w:sz w:val="28"/>
                <w:szCs w:val="28"/>
              </w:rPr>
            </w:pPr>
          </w:p>
        </w:tc>
      </w:tr>
      <w:tr w:rsidR="00EB773C" w:rsidRPr="00841EA7" w14:paraId="46B23F12" w14:textId="77777777" w:rsidTr="008927EA">
        <w:trPr>
          <w:trHeight w:val="712"/>
        </w:trPr>
        <w:tc>
          <w:tcPr>
            <w:tcW w:w="8364" w:type="dxa"/>
          </w:tcPr>
          <w:p w14:paraId="0D28830D" w14:textId="77777777" w:rsidR="00EB773C" w:rsidRPr="00841EA7" w:rsidRDefault="00EB773C" w:rsidP="008927EA">
            <w:pPr>
              <w:pStyle w:val="Lijstalinea"/>
              <w:ind w:left="773"/>
              <w:rPr>
                <w:rFonts w:asciiTheme="minorHAnsi" w:hAnsiTheme="minorHAnsi"/>
                <w:color w:val="FF0000"/>
                <w:sz w:val="16"/>
                <w:szCs w:val="16"/>
              </w:rPr>
            </w:pPr>
          </w:p>
          <w:p w14:paraId="663850F1" w14:textId="77777777" w:rsidR="00EB773C" w:rsidRDefault="00EB773C" w:rsidP="008927EA">
            <w:pPr>
              <w:pStyle w:val="Lijstalinea"/>
              <w:numPr>
                <w:ilvl w:val="0"/>
                <w:numId w:val="11"/>
              </w:numPr>
              <w:ind w:left="773"/>
              <w:rPr>
                <w:rFonts w:asciiTheme="minorHAnsi" w:hAnsiTheme="minorHAnsi"/>
                <w:color w:val="FF0000"/>
                <w:sz w:val="28"/>
                <w:szCs w:val="28"/>
              </w:rPr>
            </w:pPr>
            <w:r>
              <w:rPr>
                <w:rFonts w:asciiTheme="minorHAnsi" w:hAnsiTheme="minorHAnsi"/>
                <w:color w:val="FF0000"/>
                <w:sz w:val="28"/>
                <w:szCs w:val="28"/>
              </w:rPr>
              <w:t>Hou contact met de verantwoordelijke ter plaatse</w:t>
            </w:r>
          </w:p>
          <w:p w14:paraId="19860D20" w14:textId="77777777" w:rsidR="00EB773C" w:rsidRPr="00841EA7" w:rsidRDefault="00EB773C" w:rsidP="008927EA">
            <w:pPr>
              <w:pStyle w:val="Lijstalinea"/>
              <w:ind w:left="773"/>
              <w:rPr>
                <w:rFonts w:asciiTheme="minorHAnsi" w:hAnsiTheme="minorHAnsi"/>
                <w:color w:val="FF0000"/>
                <w:sz w:val="28"/>
                <w:szCs w:val="28"/>
              </w:rPr>
            </w:pPr>
          </w:p>
        </w:tc>
      </w:tr>
    </w:tbl>
    <w:p w14:paraId="4CC2C149" w14:textId="77777777" w:rsidR="00AB3B67" w:rsidRPr="00153E76" w:rsidRDefault="00AB3B67" w:rsidP="00D457CD">
      <w:pPr>
        <w:rPr>
          <w:rFonts w:ascii="Calibri" w:hAnsi="Calibri" w:cs="Calibri"/>
        </w:rPr>
      </w:pPr>
    </w:p>
    <w:p w14:paraId="667DF644" w14:textId="77777777" w:rsidR="00AB3B67" w:rsidRPr="00153E76" w:rsidRDefault="00AB3B67" w:rsidP="00D457CD">
      <w:pPr>
        <w:rPr>
          <w:rFonts w:ascii="Calibri" w:hAnsi="Calibri" w:cs="Calibri"/>
        </w:rPr>
      </w:pPr>
    </w:p>
    <w:p w14:paraId="095D8C5D" w14:textId="77777777" w:rsidR="00AB3B67" w:rsidRPr="00153E76" w:rsidRDefault="00AB3B67" w:rsidP="00D457CD">
      <w:pPr>
        <w:rPr>
          <w:rFonts w:ascii="Calibri" w:hAnsi="Calibri" w:cs="Calibri"/>
        </w:rPr>
      </w:pPr>
    </w:p>
    <w:p w14:paraId="64DE7059" w14:textId="77777777" w:rsidR="00AB3B67" w:rsidRPr="00153E76" w:rsidRDefault="00AB3B67" w:rsidP="00D457CD">
      <w:pPr>
        <w:rPr>
          <w:rFonts w:ascii="Calibri" w:hAnsi="Calibri" w:cs="Calibri"/>
        </w:rPr>
      </w:pPr>
    </w:p>
    <w:p w14:paraId="4488F8BF" w14:textId="77777777" w:rsidR="00AB3B67" w:rsidRPr="00153E76" w:rsidRDefault="00AB3B67" w:rsidP="00D457CD">
      <w:pPr>
        <w:rPr>
          <w:rFonts w:ascii="Calibri" w:hAnsi="Calibri" w:cs="Calibri"/>
        </w:rPr>
      </w:pPr>
    </w:p>
    <w:p w14:paraId="55BB9F3D" w14:textId="77777777" w:rsidR="00AB3B67" w:rsidRPr="00153E76" w:rsidRDefault="00AB3B67" w:rsidP="00D457CD">
      <w:pPr>
        <w:rPr>
          <w:rFonts w:ascii="Calibri" w:hAnsi="Calibri" w:cs="Calibri"/>
        </w:rPr>
      </w:pPr>
    </w:p>
    <w:p w14:paraId="3EEA3A3E" w14:textId="77777777" w:rsidR="00AB3B67" w:rsidRPr="00153E76" w:rsidRDefault="00AB3B67" w:rsidP="00D457CD">
      <w:pPr>
        <w:rPr>
          <w:rFonts w:ascii="Calibri" w:hAnsi="Calibri" w:cs="Calibri"/>
        </w:rPr>
      </w:pPr>
    </w:p>
    <w:p w14:paraId="3AC92F9F" w14:textId="77777777" w:rsidR="00685983" w:rsidRPr="00153E76" w:rsidRDefault="00685983" w:rsidP="00D457CD">
      <w:pPr>
        <w:rPr>
          <w:rFonts w:ascii="Calibri" w:hAnsi="Calibri" w:cs="Calibri"/>
        </w:rPr>
      </w:pPr>
    </w:p>
    <w:p w14:paraId="7E997363" w14:textId="77777777" w:rsidR="00685983" w:rsidRPr="00153E76" w:rsidRDefault="00685983" w:rsidP="00D457CD">
      <w:pPr>
        <w:rPr>
          <w:rFonts w:ascii="Calibri" w:hAnsi="Calibri" w:cs="Calibri"/>
        </w:rPr>
      </w:pPr>
    </w:p>
    <w:p w14:paraId="5FECA46F" w14:textId="77777777" w:rsidR="00685983" w:rsidRPr="00153E76" w:rsidRDefault="00685983" w:rsidP="00D457CD">
      <w:pPr>
        <w:rPr>
          <w:rFonts w:ascii="Calibri" w:hAnsi="Calibri" w:cs="Calibri"/>
        </w:rPr>
      </w:pPr>
    </w:p>
    <w:p w14:paraId="146D1FC0" w14:textId="77777777" w:rsidR="00685983" w:rsidRPr="00153E76" w:rsidRDefault="00685983" w:rsidP="00D457CD">
      <w:pPr>
        <w:rPr>
          <w:rFonts w:ascii="Calibri" w:hAnsi="Calibri" w:cs="Calibri"/>
        </w:rPr>
      </w:pPr>
    </w:p>
    <w:p w14:paraId="3967D208" w14:textId="77777777" w:rsidR="00685983" w:rsidRPr="00153E76" w:rsidRDefault="00685983" w:rsidP="00D457CD">
      <w:pPr>
        <w:rPr>
          <w:rFonts w:ascii="Calibri" w:hAnsi="Calibri" w:cs="Calibri"/>
        </w:rPr>
      </w:pPr>
    </w:p>
    <w:p w14:paraId="698E8698" w14:textId="77777777" w:rsidR="005B0A1E" w:rsidRPr="00153E76" w:rsidRDefault="005B0A1E" w:rsidP="00D457CD">
      <w:pPr>
        <w:rPr>
          <w:rFonts w:ascii="Calibri" w:hAnsi="Calibri" w:cs="Calibri"/>
        </w:rPr>
      </w:pPr>
    </w:p>
    <w:p w14:paraId="1BCE63BE" w14:textId="77777777" w:rsidR="005B0A1E" w:rsidRPr="00153E76" w:rsidRDefault="005B0A1E" w:rsidP="00D457CD">
      <w:pPr>
        <w:rPr>
          <w:rFonts w:ascii="Calibri" w:hAnsi="Calibri" w:cs="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32"/>
      </w:tblGrid>
      <w:tr w:rsidR="00EB773C" w:rsidRPr="0097093B" w14:paraId="66B5E0CF" w14:textId="77777777" w:rsidTr="008927EA">
        <w:trPr>
          <w:trHeight w:val="990"/>
        </w:trPr>
        <w:tc>
          <w:tcPr>
            <w:tcW w:w="8364" w:type="dxa"/>
          </w:tcPr>
          <w:p w14:paraId="2BA58796" w14:textId="60495393" w:rsidR="00EB773C" w:rsidRPr="0039730C" w:rsidRDefault="00EB773C" w:rsidP="008927EA">
            <w:pPr>
              <w:pStyle w:val="Kop1"/>
              <w:jc w:val="center"/>
              <w:rPr>
                <w:rFonts w:ascii="Calibri" w:hAnsi="Calibri"/>
                <w:sz w:val="52"/>
                <w:szCs w:val="52"/>
              </w:rPr>
            </w:pPr>
            <w:r w:rsidRPr="0039730C">
              <w:rPr>
                <w:rFonts w:ascii="Calibri" w:hAnsi="Calibri"/>
                <w:sz w:val="52"/>
                <w:szCs w:val="52"/>
              </w:rPr>
              <w:lastRenderedPageBreak/>
              <w:t xml:space="preserve">Actiekaart </w:t>
            </w:r>
            <w:r>
              <w:rPr>
                <w:rFonts w:ascii="Calibri" w:hAnsi="Calibri"/>
                <w:sz w:val="52"/>
                <w:szCs w:val="52"/>
              </w:rPr>
              <w:t>10</w:t>
            </w:r>
            <w:r w:rsidRPr="0039730C">
              <w:rPr>
                <w:rFonts w:ascii="Calibri" w:hAnsi="Calibri"/>
                <w:sz w:val="52"/>
                <w:szCs w:val="52"/>
              </w:rPr>
              <w:t xml:space="preserve"> - </w:t>
            </w:r>
            <w:r>
              <w:rPr>
                <w:rFonts w:ascii="Calibri" w:hAnsi="Calibri"/>
                <w:sz w:val="52"/>
                <w:szCs w:val="52"/>
              </w:rPr>
              <w:t xml:space="preserve"> Taken </w:t>
            </w:r>
            <w:r w:rsidRPr="00A132EC">
              <w:rPr>
                <w:rFonts w:ascii="Calibri" w:hAnsi="Calibri"/>
                <w:b/>
                <w:sz w:val="52"/>
                <w:szCs w:val="52"/>
              </w:rPr>
              <w:t>verantwoordelijke communicatie</w:t>
            </w:r>
            <w:r>
              <w:rPr>
                <w:rFonts w:ascii="Calibri" w:hAnsi="Calibri"/>
                <w:sz w:val="52"/>
                <w:szCs w:val="52"/>
              </w:rPr>
              <w:t xml:space="preserve"> -</w:t>
            </w:r>
            <w:r w:rsidRPr="00A132EC">
              <w:rPr>
                <w:rFonts w:ascii="Calibri" w:hAnsi="Calibri"/>
                <w:b/>
                <w:sz w:val="52"/>
                <w:szCs w:val="52"/>
              </w:rPr>
              <w:t>opvang familie</w:t>
            </w:r>
            <w:r>
              <w:rPr>
                <w:rFonts w:ascii="Calibri" w:hAnsi="Calibri"/>
                <w:sz w:val="52"/>
                <w:szCs w:val="52"/>
              </w:rPr>
              <w:t xml:space="preserve"> van </w:t>
            </w:r>
            <w:r w:rsidR="00254CD6">
              <w:rPr>
                <w:rFonts w:ascii="Calibri" w:hAnsi="Calibri"/>
                <w:sz w:val="52"/>
                <w:szCs w:val="52"/>
              </w:rPr>
              <w:t>bewoners</w:t>
            </w:r>
          </w:p>
          <w:p w14:paraId="084F567E" w14:textId="77777777" w:rsidR="00EB773C" w:rsidRPr="0097093B" w:rsidRDefault="00EB773C" w:rsidP="008927EA">
            <w:pPr>
              <w:rPr>
                <w:rFonts w:ascii="Calibri" w:hAnsi="Calibri"/>
                <w:sz w:val="16"/>
                <w:szCs w:val="16"/>
              </w:rPr>
            </w:pPr>
          </w:p>
        </w:tc>
      </w:tr>
      <w:tr w:rsidR="00EB773C" w:rsidRPr="0097093B" w14:paraId="1941AC7B" w14:textId="77777777" w:rsidTr="008927EA">
        <w:trPr>
          <w:trHeight w:val="656"/>
        </w:trPr>
        <w:tc>
          <w:tcPr>
            <w:tcW w:w="8364" w:type="dxa"/>
          </w:tcPr>
          <w:p w14:paraId="6A7E5883" w14:textId="77777777" w:rsidR="00EB773C" w:rsidRPr="0039730C" w:rsidRDefault="00EB773C" w:rsidP="008927EA">
            <w:pPr>
              <w:pStyle w:val="Lijstalinea"/>
              <w:ind w:left="567"/>
              <w:rPr>
                <w:rFonts w:ascii="Calibri" w:hAnsi="Calibri"/>
              </w:rPr>
            </w:pPr>
          </w:p>
          <w:p w14:paraId="0C168856" w14:textId="77777777" w:rsidR="00EB773C" w:rsidRDefault="00EB773C" w:rsidP="008927EA">
            <w:pPr>
              <w:pStyle w:val="Lijstalinea"/>
              <w:numPr>
                <w:ilvl w:val="0"/>
                <w:numId w:val="14"/>
              </w:numPr>
              <w:rPr>
                <w:rFonts w:ascii="Calibri" w:hAnsi="Calibri"/>
                <w:color w:val="FF0000"/>
                <w:sz w:val="28"/>
                <w:szCs w:val="28"/>
              </w:rPr>
            </w:pPr>
            <w:r>
              <w:rPr>
                <w:rFonts w:ascii="Calibri" w:hAnsi="Calibri"/>
                <w:color w:val="FF0000"/>
                <w:sz w:val="28"/>
                <w:szCs w:val="28"/>
              </w:rPr>
              <w:t>Gegevens verantwoordelijke</w:t>
            </w:r>
          </w:p>
          <w:p w14:paraId="5779108D" w14:textId="77777777" w:rsidR="00EB773C" w:rsidRPr="0097093B" w:rsidRDefault="00EB773C" w:rsidP="008927EA">
            <w:pPr>
              <w:pStyle w:val="Lijstalinea"/>
              <w:numPr>
                <w:ilvl w:val="0"/>
                <w:numId w:val="12"/>
              </w:numPr>
              <w:rPr>
                <w:rFonts w:ascii="Calibri" w:hAnsi="Calibri"/>
                <w:sz w:val="24"/>
                <w:szCs w:val="24"/>
              </w:rPr>
            </w:pPr>
            <w:r w:rsidRPr="0097093B">
              <w:rPr>
                <w:rFonts w:ascii="Calibri" w:hAnsi="Calibri"/>
                <w:sz w:val="24"/>
                <w:szCs w:val="24"/>
              </w:rPr>
              <w:t>Verantwoordelijke</w:t>
            </w:r>
          </w:p>
          <w:p w14:paraId="5A7CCBBC" w14:textId="584D25C9" w:rsidR="00EB773C" w:rsidRPr="008054AE" w:rsidRDefault="00254CD6" w:rsidP="008927EA">
            <w:pPr>
              <w:pStyle w:val="Lijstalinea"/>
              <w:ind w:left="1080"/>
              <w:rPr>
                <w:rFonts w:ascii="Calibri" w:hAnsi="Calibri"/>
                <w:b/>
                <w:sz w:val="24"/>
                <w:szCs w:val="24"/>
              </w:rPr>
            </w:pPr>
            <w:r>
              <w:rPr>
                <w:rFonts w:ascii="Calibri" w:hAnsi="Calibri"/>
                <w:b/>
                <w:sz w:val="24"/>
                <w:szCs w:val="24"/>
              </w:rPr>
              <w:t>……………………………………………………………………..</w:t>
            </w:r>
          </w:p>
          <w:p w14:paraId="00A0D553" w14:textId="77777777" w:rsidR="00EB773C" w:rsidRPr="0097093B" w:rsidRDefault="00EB773C" w:rsidP="008927EA">
            <w:pPr>
              <w:pStyle w:val="Lijstalinea"/>
              <w:numPr>
                <w:ilvl w:val="0"/>
                <w:numId w:val="12"/>
              </w:numPr>
              <w:rPr>
                <w:rFonts w:ascii="Calibri" w:hAnsi="Calibri"/>
                <w:sz w:val="24"/>
                <w:szCs w:val="24"/>
              </w:rPr>
            </w:pPr>
            <w:r w:rsidRPr="0097093B">
              <w:rPr>
                <w:rFonts w:ascii="Calibri" w:hAnsi="Calibri"/>
                <w:sz w:val="24"/>
                <w:szCs w:val="24"/>
              </w:rPr>
              <w:t>GSM</w:t>
            </w:r>
          </w:p>
          <w:p w14:paraId="35248574" w14:textId="3BCD1400" w:rsidR="00EB773C" w:rsidRPr="008054AE" w:rsidRDefault="00254CD6" w:rsidP="008927EA">
            <w:pPr>
              <w:pStyle w:val="Lijstalinea"/>
              <w:ind w:left="1080"/>
              <w:rPr>
                <w:rFonts w:ascii="Calibri" w:hAnsi="Calibri"/>
                <w:b/>
                <w:sz w:val="24"/>
                <w:szCs w:val="24"/>
              </w:rPr>
            </w:pPr>
            <w:r>
              <w:rPr>
                <w:rFonts w:ascii="Calibri" w:hAnsi="Calibri"/>
                <w:b/>
                <w:sz w:val="24"/>
                <w:szCs w:val="24"/>
              </w:rPr>
              <w:t>………………………………………………………………………</w:t>
            </w:r>
          </w:p>
          <w:p w14:paraId="552084BD" w14:textId="77777777" w:rsidR="00EB773C" w:rsidRPr="0097093B" w:rsidRDefault="00EB773C" w:rsidP="008927EA">
            <w:pPr>
              <w:pStyle w:val="Lijstalinea"/>
              <w:numPr>
                <w:ilvl w:val="0"/>
                <w:numId w:val="12"/>
              </w:numPr>
              <w:rPr>
                <w:rFonts w:ascii="Calibri" w:hAnsi="Calibri"/>
                <w:sz w:val="24"/>
                <w:szCs w:val="24"/>
              </w:rPr>
            </w:pPr>
            <w:r w:rsidRPr="0097093B">
              <w:rPr>
                <w:rFonts w:ascii="Calibri" w:hAnsi="Calibri"/>
                <w:sz w:val="24"/>
                <w:szCs w:val="24"/>
              </w:rPr>
              <w:t>Plaats opvang</w:t>
            </w:r>
          </w:p>
          <w:p w14:paraId="6A354915" w14:textId="0B105464" w:rsidR="00EB773C" w:rsidRPr="00EB773C" w:rsidRDefault="00EB773C" w:rsidP="00EB773C">
            <w:pPr>
              <w:pStyle w:val="Lijstalinea"/>
              <w:ind w:left="1080"/>
              <w:rPr>
                <w:rFonts w:ascii="Calibri" w:hAnsi="Calibri"/>
                <w:sz w:val="24"/>
                <w:szCs w:val="24"/>
              </w:rPr>
            </w:pPr>
            <w:r w:rsidRPr="0097093B">
              <w:rPr>
                <w:rFonts w:ascii="Calibri" w:hAnsi="Calibri"/>
                <w:sz w:val="24"/>
                <w:szCs w:val="24"/>
              </w:rPr>
              <w:t>……………………………………………………………………………</w:t>
            </w:r>
          </w:p>
        </w:tc>
      </w:tr>
      <w:tr w:rsidR="00EB773C" w:rsidRPr="0097093B" w14:paraId="632B4823" w14:textId="77777777" w:rsidTr="008927EA">
        <w:trPr>
          <w:trHeight w:val="613"/>
        </w:trPr>
        <w:tc>
          <w:tcPr>
            <w:tcW w:w="8364" w:type="dxa"/>
          </w:tcPr>
          <w:p w14:paraId="0782BC36" w14:textId="77777777" w:rsidR="00EB773C" w:rsidRPr="00841EA7" w:rsidRDefault="00EB773C" w:rsidP="008927EA">
            <w:pPr>
              <w:rPr>
                <w:rFonts w:ascii="Calibri" w:hAnsi="Calibri"/>
                <w:color w:val="FF0000"/>
                <w:sz w:val="16"/>
                <w:szCs w:val="16"/>
              </w:rPr>
            </w:pPr>
          </w:p>
          <w:p w14:paraId="3D7B08B5" w14:textId="77777777" w:rsidR="00EB773C" w:rsidRPr="0097093B" w:rsidRDefault="00EB773C" w:rsidP="008927EA">
            <w:pPr>
              <w:pStyle w:val="Lijstalinea"/>
              <w:numPr>
                <w:ilvl w:val="0"/>
                <w:numId w:val="14"/>
              </w:numPr>
              <w:rPr>
                <w:rFonts w:ascii="Calibri" w:hAnsi="Calibri"/>
                <w:color w:val="FF0000"/>
                <w:sz w:val="28"/>
                <w:szCs w:val="28"/>
              </w:rPr>
            </w:pPr>
            <w:r>
              <w:rPr>
                <w:rFonts w:ascii="Calibri" w:hAnsi="Calibri"/>
                <w:color w:val="FF0000"/>
                <w:sz w:val="28"/>
                <w:szCs w:val="28"/>
              </w:rPr>
              <w:t>Begeef u naar het crisiscentrum in</w:t>
            </w:r>
          </w:p>
          <w:p w14:paraId="3409DE39" w14:textId="77777777" w:rsidR="00EB773C" w:rsidRPr="003D540B" w:rsidRDefault="00EB773C" w:rsidP="008927EA">
            <w:pPr>
              <w:pStyle w:val="Lijstalinea"/>
              <w:rPr>
                <w:rFonts w:ascii="Calibri" w:hAnsi="Calibri"/>
                <w:color w:val="000000" w:themeColor="text1"/>
                <w:sz w:val="28"/>
                <w:szCs w:val="28"/>
              </w:rPr>
            </w:pPr>
            <w:r w:rsidRPr="003D540B">
              <w:rPr>
                <w:rFonts w:ascii="Calibri" w:hAnsi="Calibri"/>
                <w:color w:val="000000" w:themeColor="text1"/>
                <w:sz w:val="28"/>
                <w:szCs w:val="28"/>
              </w:rPr>
              <w:t>Lokaal directie of ander lokaal dicht bij onthaal</w:t>
            </w:r>
          </w:p>
          <w:p w14:paraId="799EFBB5" w14:textId="77777777" w:rsidR="00EB773C" w:rsidRPr="0097093B" w:rsidRDefault="00EB773C" w:rsidP="008927EA">
            <w:pPr>
              <w:pStyle w:val="Lijstalinea"/>
              <w:rPr>
                <w:rFonts w:ascii="Calibri" w:hAnsi="Calibri"/>
                <w:color w:val="FF0000"/>
                <w:sz w:val="16"/>
                <w:szCs w:val="16"/>
              </w:rPr>
            </w:pPr>
          </w:p>
        </w:tc>
      </w:tr>
      <w:tr w:rsidR="00EB773C" w:rsidRPr="0097093B" w14:paraId="0C1D8032" w14:textId="77777777" w:rsidTr="008927EA">
        <w:trPr>
          <w:trHeight w:val="684"/>
        </w:trPr>
        <w:tc>
          <w:tcPr>
            <w:tcW w:w="8364" w:type="dxa"/>
          </w:tcPr>
          <w:p w14:paraId="0E7B4A73" w14:textId="77777777" w:rsidR="00EB773C" w:rsidRPr="00841EA7" w:rsidRDefault="00EB773C" w:rsidP="008927EA">
            <w:pPr>
              <w:pStyle w:val="Lijstalinea"/>
              <w:rPr>
                <w:rFonts w:ascii="Calibri" w:hAnsi="Calibri"/>
                <w:color w:val="FF0000"/>
                <w:sz w:val="16"/>
                <w:szCs w:val="16"/>
              </w:rPr>
            </w:pPr>
          </w:p>
          <w:p w14:paraId="2AE3C830" w14:textId="77777777" w:rsidR="00EB773C" w:rsidRDefault="00EB773C" w:rsidP="008927EA">
            <w:pPr>
              <w:pStyle w:val="Lijstalinea"/>
              <w:numPr>
                <w:ilvl w:val="0"/>
                <w:numId w:val="14"/>
              </w:numPr>
              <w:rPr>
                <w:rFonts w:ascii="Calibri" w:hAnsi="Calibri"/>
                <w:color w:val="FF0000"/>
                <w:sz w:val="28"/>
                <w:szCs w:val="28"/>
              </w:rPr>
            </w:pPr>
            <w:r>
              <w:rPr>
                <w:rFonts w:ascii="Calibri" w:hAnsi="Calibri"/>
                <w:color w:val="FF0000"/>
                <w:sz w:val="28"/>
                <w:szCs w:val="28"/>
              </w:rPr>
              <w:t>Zorg dat u op de hoogte bent van de situatie en de evolutie van de situatie</w:t>
            </w:r>
          </w:p>
          <w:p w14:paraId="7F83ABEE" w14:textId="77777777" w:rsidR="00EB773C" w:rsidRDefault="00EB773C" w:rsidP="008927EA">
            <w:pPr>
              <w:pStyle w:val="Lijstalinea"/>
              <w:numPr>
                <w:ilvl w:val="0"/>
                <w:numId w:val="12"/>
              </w:numPr>
              <w:rPr>
                <w:rFonts w:ascii="Calibri" w:hAnsi="Calibri"/>
                <w:sz w:val="24"/>
                <w:szCs w:val="24"/>
              </w:rPr>
            </w:pPr>
            <w:r w:rsidRPr="0097093B">
              <w:rPr>
                <w:rFonts w:ascii="Calibri" w:hAnsi="Calibri"/>
                <w:sz w:val="24"/>
                <w:szCs w:val="24"/>
              </w:rPr>
              <w:t xml:space="preserve">Bv. Wie zijn de slachtoffers ? </w:t>
            </w:r>
          </w:p>
          <w:p w14:paraId="7967C923" w14:textId="77777777" w:rsidR="00EB773C" w:rsidRPr="0097093B" w:rsidRDefault="00EB773C" w:rsidP="008927EA">
            <w:pPr>
              <w:pStyle w:val="Lijstalinea"/>
              <w:numPr>
                <w:ilvl w:val="0"/>
                <w:numId w:val="12"/>
              </w:numPr>
              <w:rPr>
                <w:rFonts w:ascii="Calibri" w:hAnsi="Calibri"/>
                <w:sz w:val="24"/>
                <w:szCs w:val="24"/>
              </w:rPr>
            </w:pPr>
            <w:r w:rsidRPr="0097093B">
              <w:rPr>
                <w:rFonts w:ascii="Calibri" w:hAnsi="Calibri"/>
                <w:sz w:val="24"/>
                <w:szCs w:val="24"/>
              </w:rPr>
              <w:t>Naar welk ziekenhuis zijn ze gebracht ? …</w:t>
            </w:r>
          </w:p>
          <w:p w14:paraId="1D9C3156" w14:textId="77777777" w:rsidR="00EB773C" w:rsidRPr="0097093B" w:rsidRDefault="00EB773C" w:rsidP="008927EA">
            <w:pPr>
              <w:pStyle w:val="Lijstalinea"/>
              <w:ind w:left="1080"/>
              <w:rPr>
                <w:rFonts w:ascii="Calibri" w:hAnsi="Calibri"/>
                <w:color w:val="FF0000"/>
                <w:sz w:val="16"/>
                <w:szCs w:val="16"/>
              </w:rPr>
            </w:pPr>
          </w:p>
        </w:tc>
      </w:tr>
      <w:tr w:rsidR="00EB773C" w:rsidRPr="0097093B" w14:paraId="41317023" w14:textId="77777777" w:rsidTr="008927EA">
        <w:trPr>
          <w:trHeight w:val="750"/>
        </w:trPr>
        <w:tc>
          <w:tcPr>
            <w:tcW w:w="8364" w:type="dxa"/>
          </w:tcPr>
          <w:p w14:paraId="62CBAA5F" w14:textId="77777777" w:rsidR="00EB773C" w:rsidRPr="0039730C" w:rsidRDefault="00EB773C" w:rsidP="008927EA">
            <w:pPr>
              <w:pStyle w:val="Lijstalinea"/>
              <w:ind w:left="773"/>
              <w:rPr>
                <w:rFonts w:ascii="Calibri" w:hAnsi="Calibri"/>
              </w:rPr>
            </w:pPr>
          </w:p>
          <w:p w14:paraId="3E96FB3F" w14:textId="0B0DB1F1" w:rsidR="00EB773C" w:rsidRPr="00EB773C" w:rsidRDefault="00EB773C" w:rsidP="00EB773C">
            <w:pPr>
              <w:pStyle w:val="Lijstalinea"/>
              <w:numPr>
                <w:ilvl w:val="0"/>
                <w:numId w:val="14"/>
              </w:numPr>
              <w:ind w:left="773" w:hanging="357"/>
              <w:rPr>
                <w:rFonts w:ascii="Calibri" w:hAnsi="Calibri"/>
                <w:color w:val="FF0000"/>
                <w:sz w:val="28"/>
                <w:szCs w:val="28"/>
              </w:rPr>
            </w:pPr>
            <w:r>
              <w:rPr>
                <w:rFonts w:ascii="Calibri" w:hAnsi="Calibri"/>
                <w:color w:val="FF0000"/>
                <w:sz w:val="28"/>
                <w:szCs w:val="28"/>
              </w:rPr>
              <w:t>Maak een overzichtelijk bericht met de beschikbare informatie, gericht aan de familie</w:t>
            </w:r>
          </w:p>
        </w:tc>
      </w:tr>
      <w:tr w:rsidR="00EB773C" w:rsidRPr="0097093B" w14:paraId="7586D651" w14:textId="77777777" w:rsidTr="008927EA">
        <w:trPr>
          <w:trHeight w:val="782"/>
        </w:trPr>
        <w:tc>
          <w:tcPr>
            <w:tcW w:w="8364" w:type="dxa"/>
          </w:tcPr>
          <w:p w14:paraId="20A7B6CC" w14:textId="77777777" w:rsidR="00EB773C" w:rsidRPr="0039730C" w:rsidRDefault="00EB773C" w:rsidP="008927EA">
            <w:pPr>
              <w:pStyle w:val="Lijstalinea"/>
              <w:ind w:left="773"/>
              <w:rPr>
                <w:rFonts w:asciiTheme="minorHAnsi" w:hAnsiTheme="minorHAnsi"/>
              </w:rPr>
            </w:pPr>
          </w:p>
          <w:p w14:paraId="2963D248" w14:textId="5F0BF35E" w:rsidR="00EB773C" w:rsidRPr="00EB773C" w:rsidRDefault="00EB773C" w:rsidP="00EB773C">
            <w:pPr>
              <w:pStyle w:val="Lijstalinea"/>
              <w:numPr>
                <w:ilvl w:val="0"/>
                <w:numId w:val="14"/>
              </w:numPr>
              <w:ind w:left="773"/>
              <w:rPr>
                <w:rFonts w:asciiTheme="minorHAnsi" w:hAnsiTheme="minorHAnsi"/>
                <w:color w:val="FF0000"/>
                <w:sz w:val="28"/>
                <w:szCs w:val="28"/>
              </w:rPr>
            </w:pPr>
            <w:r>
              <w:rPr>
                <w:rFonts w:asciiTheme="minorHAnsi" w:hAnsiTheme="minorHAnsi"/>
                <w:color w:val="FF0000"/>
                <w:sz w:val="28"/>
                <w:szCs w:val="28"/>
              </w:rPr>
              <w:t>Contacteer het gezin of de familie van de residenten of de personeelsleden van de betrokkene(n)</w:t>
            </w:r>
          </w:p>
        </w:tc>
      </w:tr>
      <w:tr w:rsidR="00EB773C" w:rsidRPr="0097093B" w14:paraId="407EF414" w14:textId="77777777" w:rsidTr="008927EA">
        <w:trPr>
          <w:trHeight w:val="936"/>
        </w:trPr>
        <w:tc>
          <w:tcPr>
            <w:tcW w:w="8364" w:type="dxa"/>
          </w:tcPr>
          <w:p w14:paraId="50D8CA2D" w14:textId="77777777" w:rsidR="00EB773C" w:rsidRPr="0097093B" w:rsidRDefault="00EB773C" w:rsidP="008927EA">
            <w:pPr>
              <w:ind w:left="773"/>
              <w:rPr>
                <w:rFonts w:asciiTheme="minorHAnsi" w:hAnsiTheme="minorHAnsi"/>
                <w:sz w:val="16"/>
                <w:szCs w:val="16"/>
              </w:rPr>
            </w:pPr>
          </w:p>
          <w:p w14:paraId="27D0F7CA" w14:textId="77777777" w:rsidR="00EB773C" w:rsidRPr="0097093B" w:rsidRDefault="00EB773C" w:rsidP="008927EA">
            <w:pPr>
              <w:pStyle w:val="Lijstalinea"/>
              <w:numPr>
                <w:ilvl w:val="0"/>
                <w:numId w:val="14"/>
              </w:numPr>
              <w:ind w:left="773"/>
              <w:rPr>
                <w:rFonts w:asciiTheme="minorHAnsi" w:hAnsiTheme="minorHAnsi"/>
                <w:color w:val="FF0000"/>
                <w:sz w:val="28"/>
                <w:szCs w:val="28"/>
              </w:rPr>
            </w:pPr>
            <w:r w:rsidRPr="0097093B">
              <w:rPr>
                <w:rFonts w:asciiTheme="minorHAnsi" w:hAnsiTheme="minorHAnsi"/>
                <w:color w:val="FF0000"/>
                <w:sz w:val="28"/>
                <w:szCs w:val="28"/>
              </w:rPr>
              <w:t>Bepaal in het crisisteam :</w:t>
            </w:r>
          </w:p>
          <w:p w14:paraId="16BED940" w14:textId="77777777" w:rsidR="00EB773C" w:rsidRPr="0097093B" w:rsidRDefault="00EB773C" w:rsidP="008927EA">
            <w:pPr>
              <w:pStyle w:val="Lijstalinea"/>
              <w:numPr>
                <w:ilvl w:val="0"/>
                <w:numId w:val="12"/>
              </w:numPr>
              <w:rPr>
                <w:rFonts w:asciiTheme="minorHAnsi" w:hAnsiTheme="minorHAnsi"/>
                <w:sz w:val="24"/>
                <w:szCs w:val="24"/>
              </w:rPr>
            </w:pPr>
            <w:r w:rsidRPr="0097093B">
              <w:rPr>
                <w:rFonts w:asciiTheme="minorHAnsi" w:hAnsiTheme="minorHAnsi"/>
                <w:sz w:val="24"/>
                <w:szCs w:val="24"/>
              </w:rPr>
              <w:t>Een noodnummer waar de familie terecht kan met vragen</w:t>
            </w:r>
          </w:p>
          <w:p w14:paraId="6CBD980C" w14:textId="39593E34" w:rsidR="00EB773C" w:rsidRPr="00EB773C" w:rsidRDefault="00EB773C" w:rsidP="00EB773C">
            <w:pPr>
              <w:pStyle w:val="Lijstalinea"/>
              <w:numPr>
                <w:ilvl w:val="0"/>
                <w:numId w:val="12"/>
              </w:numPr>
              <w:rPr>
                <w:rFonts w:asciiTheme="minorHAnsi" w:hAnsiTheme="minorHAnsi"/>
                <w:sz w:val="28"/>
                <w:szCs w:val="28"/>
              </w:rPr>
            </w:pPr>
            <w:r w:rsidRPr="0097093B">
              <w:rPr>
                <w:rFonts w:asciiTheme="minorHAnsi" w:hAnsiTheme="minorHAnsi"/>
                <w:sz w:val="24"/>
                <w:szCs w:val="24"/>
              </w:rPr>
              <w:t>Een lokaal waar familieleden terecht kunnen voor opvang ( sanitair, catering )</w:t>
            </w:r>
          </w:p>
        </w:tc>
      </w:tr>
    </w:tbl>
    <w:p w14:paraId="57D5206D" w14:textId="77777777" w:rsidR="005B0A1E" w:rsidRPr="00153E76" w:rsidRDefault="005B0A1E" w:rsidP="00D457CD">
      <w:pPr>
        <w:rPr>
          <w:rFonts w:ascii="Calibri" w:hAnsi="Calibri" w:cs="Calibri"/>
        </w:rPr>
      </w:pPr>
    </w:p>
    <w:p w14:paraId="2649DC7A" w14:textId="77777777" w:rsidR="005B0A1E" w:rsidRPr="00153E76" w:rsidRDefault="005B0A1E" w:rsidP="00D457CD">
      <w:pPr>
        <w:rPr>
          <w:rFonts w:ascii="Calibri" w:hAnsi="Calibri" w:cs="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32"/>
      </w:tblGrid>
      <w:tr w:rsidR="00EB773C" w:rsidRPr="00E0484B" w14:paraId="5F1264E4" w14:textId="77777777" w:rsidTr="008927EA">
        <w:trPr>
          <w:trHeight w:val="1954"/>
        </w:trPr>
        <w:tc>
          <w:tcPr>
            <w:tcW w:w="8364" w:type="dxa"/>
          </w:tcPr>
          <w:p w14:paraId="133478FE" w14:textId="77777777" w:rsidR="00EB773C" w:rsidRPr="00E0484B" w:rsidRDefault="00EB773C" w:rsidP="008927EA">
            <w:pPr>
              <w:pStyle w:val="Kop1"/>
              <w:jc w:val="center"/>
              <w:rPr>
                <w:rFonts w:ascii="Calibri" w:hAnsi="Calibri"/>
                <w:sz w:val="48"/>
                <w:szCs w:val="48"/>
              </w:rPr>
            </w:pPr>
            <w:r w:rsidRPr="00E037BD">
              <w:rPr>
                <w:rFonts w:ascii="Calibri" w:hAnsi="Calibri"/>
                <w:sz w:val="48"/>
                <w:szCs w:val="48"/>
              </w:rPr>
              <w:lastRenderedPageBreak/>
              <w:t xml:space="preserve">Actiekaart </w:t>
            </w:r>
            <w:r>
              <w:rPr>
                <w:rFonts w:ascii="Calibri" w:hAnsi="Calibri"/>
                <w:sz w:val="48"/>
                <w:szCs w:val="48"/>
              </w:rPr>
              <w:t>11</w:t>
            </w:r>
            <w:r w:rsidRPr="00E037BD">
              <w:rPr>
                <w:rFonts w:ascii="Calibri" w:hAnsi="Calibri"/>
                <w:sz w:val="48"/>
                <w:szCs w:val="48"/>
              </w:rPr>
              <w:t xml:space="preserve"> -  Taken </w:t>
            </w:r>
            <w:r w:rsidRPr="00A132EC">
              <w:rPr>
                <w:rFonts w:ascii="Calibri" w:hAnsi="Calibri"/>
                <w:b/>
                <w:sz w:val="48"/>
                <w:szCs w:val="48"/>
              </w:rPr>
              <w:t>verantwoordelijke communicatie</w:t>
            </w:r>
            <w:r>
              <w:rPr>
                <w:rFonts w:ascii="Calibri" w:hAnsi="Calibri"/>
                <w:b/>
                <w:sz w:val="48"/>
                <w:szCs w:val="48"/>
              </w:rPr>
              <w:t xml:space="preserve"> - onthaal</w:t>
            </w:r>
            <w:r w:rsidRPr="00E037BD">
              <w:rPr>
                <w:rFonts w:ascii="Calibri" w:hAnsi="Calibri"/>
                <w:sz w:val="48"/>
                <w:szCs w:val="48"/>
              </w:rPr>
              <w:t xml:space="preserve"> </w:t>
            </w:r>
            <w:r w:rsidRPr="00A132EC">
              <w:rPr>
                <w:rFonts w:ascii="Calibri" w:hAnsi="Calibri"/>
                <w:b/>
                <w:sz w:val="48"/>
                <w:szCs w:val="48"/>
              </w:rPr>
              <w:t>media</w:t>
            </w:r>
          </w:p>
        </w:tc>
      </w:tr>
      <w:tr w:rsidR="00EB773C" w:rsidRPr="00E0484B" w14:paraId="06D4FD52" w14:textId="77777777" w:rsidTr="008927EA">
        <w:trPr>
          <w:trHeight w:val="656"/>
        </w:trPr>
        <w:tc>
          <w:tcPr>
            <w:tcW w:w="8364" w:type="dxa"/>
          </w:tcPr>
          <w:p w14:paraId="5FB556A4" w14:textId="77777777" w:rsidR="00EB773C" w:rsidRPr="00E037BD" w:rsidRDefault="00EB773C" w:rsidP="008927EA">
            <w:pPr>
              <w:pStyle w:val="Lijstalinea"/>
              <w:ind w:left="567"/>
              <w:rPr>
                <w:rFonts w:ascii="Calibri" w:hAnsi="Calibri"/>
                <w:sz w:val="16"/>
                <w:szCs w:val="16"/>
              </w:rPr>
            </w:pPr>
          </w:p>
          <w:p w14:paraId="4AC9CD49" w14:textId="77777777" w:rsidR="00EB773C" w:rsidRPr="00E037BD" w:rsidRDefault="00EB773C" w:rsidP="008927EA">
            <w:pPr>
              <w:pStyle w:val="Lijstalinea"/>
              <w:numPr>
                <w:ilvl w:val="0"/>
                <w:numId w:val="15"/>
              </w:numPr>
              <w:rPr>
                <w:rFonts w:ascii="Calibri" w:hAnsi="Calibri"/>
                <w:color w:val="FF0000"/>
                <w:sz w:val="28"/>
                <w:szCs w:val="28"/>
              </w:rPr>
            </w:pPr>
            <w:r w:rsidRPr="00E037BD">
              <w:rPr>
                <w:rFonts w:ascii="Calibri" w:hAnsi="Calibri"/>
                <w:color w:val="FF0000"/>
                <w:sz w:val="28"/>
                <w:szCs w:val="28"/>
              </w:rPr>
              <w:t>Gegevens verantwoordelijke</w:t>
            </w:r>
          </w:p>
          <w:p w14:paraId="3AD53F17" w14:textId="77777777" w:rsidR="00EB773C" w:rsidRPr="0097093B" w:rsidRDefault="00EB773C" w:rsidP="008927EA">
            <w:pPr>
              <w:pStyle w:val="Lijstalinea"/>
              <w:numPr>
                <w:ilvl w:val="0"/>
                <w:numId w:val="12"/>
              </w:numPr>
              <w:rPr>
                <w:rFonts w:ascii="Calibri" w:hAnsi="Calibri"/>
                <w:sz w:val="24"/>
                <w:szCs w:val="24"/>
              </w:rPr>
            </w:pPr>
            <w:r w:rsidRPr="0097093B">
              <w:rPr>
                <w:rFonts w:ascii="Calibri" w:hAnsi="Calibri"/>
                <w:sz w:val="24"/>
                <w:szCs w:val="24"/>
              </w:rPr>
              <w:t>Verantwoordelijke</w:t>
            </w:r>
          </w:p>
          <w:p w14:paraId="21E21978" w14:textId="1ECDDD76" w:rsidR="00EB773C" w:rsidRPr="008054AE" w:rsidRDefault="000E3EAE" w:rsidP="008927EA">
            <w:pPr>
              <w:pStyle w:val="Lijstalinea"/>
              <w:ind w:left="1080"/>
              <w:rPr>
                <w:rFonts w:ascii="Calibri" w:hAnsi="Calibri"/>
                <w:b/>
                <w:sz w:val="24"/>
                <w:szCs w:val="24"/>
              </w:rPr>
            </w:pPr>
            <w:r>
              <w:rPr>
                <w:rFonts w:ascii="Calibri" w:hAnsi="Calibri"/>
                <w:b/>
                <w:sz w:val="24"/>
                <w:szCs w:val="24"/>
              </w:rPr>
              <w:t>Marc Driesen</w:t>
            </w:r>
          </w:p>
          <w:p w14:paraId="79F7C856" w14:textId="77777777" w:rsidR="00EB773C" w:rsidRPr="0097093B" w:rsidRDefault="00EB773C" w:rsidP="008927EA">
            <w:pPr>
              <w:pStyle w:val="Lijstalinea"/>
              <w:numPr>
                <w:ilvl w:val="0"/>
                <w:numId w:val="12"/>
              </w:numPr>
              <w:rPr>
                <w:rFonts w:ascii="Calibri" w:hAnsi="Calibri"/>
                <w:sz w:val="24"/>
                <w:szCs w:val="24"/>
              </w:rPr>
            </w:pPr>
            <w:r w:rsidRPr="0097093B">
              <w:rPr>
                <w:rFonts w:ascii="Calibri" w:hAnsi="Calibri"/>
                <w:sz w:val="24"/>
                <w:szCs w:val="24"/>
              </w:rPr>
              <w:t>GSM</w:t>
            </w:r>
          </w:p>
          <w:p w14:paraId="31CD90D7" w14:textId="0D4CD1F7" w:rsidR="00EB773C" w:rsidRPr="008054AE" w:rsidRDefault="00EB773C" w:rsidP="008927EA">
            <w:pPr>
              <w:pStyle w:val="Lijstalinea"/>
              <w:ind w:left="1080"/>
              <w:rPr>
                <w:rFonts w:ascii="Calibri" w:hAnsi="Calibri"/>
                <w:b/>
                <w:sz w:val="24"/>
                <w:szCs w:val="24"/>
              </w:rPr>
            </w:pPr>
          </w:p>
          <w:p w14:paraId="363A5CDA" w14:textId="77777777" w:rsidR="00EB773C" w:rsidRPr="0097093B" w:rsidRDefault="00EB773C" w:rsidP="008927EA">
            <w:pPr>
              <w:pStyle w:val="Lijstalinea"/>
              <w:numPr>
                <w:ilvl w:val="0"/>
                <w:numId w:val="12"/>
              </w:numPr>
              <w:rPr>
                <w:rFonts w:ascii="Calibri" w:hAnsi="Calibri"/>
                <w:sz w:val="24"/>
                <w:szCs w:val="24"/>
              </w:rPr>
            </w:pPr>
            <w:r w:rsidRPr="0097093B">
              <w:rPr>
                <w:rFonts w:ascii="Calibri" w:hAnsi="Calibri"/>
                <w:sz w:val="24"/>
                <w:szCs w:val="24"/>
              </w:rPr>
              <w:t>Plaats opvang</w:t>
            </w:r>
          </w:p>
          <w:p w14:paraId="7808DB61" w14:textId="77777777" w:rsidR="00EB773C" w:rsidRPr="00E0484B" w:rsidRDefault="00EB773C" w:rsidP="008927EA">
            <w:pPr>
              <w:pStyle w:val="Lijstalinea"/>
              <w:ind w:left="1080"/>
              <w:rPr>
                <w:rFonts w:ascii="Calibri" w:hAnsi="Calibri"/>
                <w:sz w:val="24"/>
                <w:szCs w:val="24"/>
              </w:rPr>
            </w:pPr>
            <w:r w:rsidRPr="0097093B">
              <w:rPr>
                <w:rFonts w:ascii="Calibri" w:hAnsi="Calibri"/>
                <w:sz w:val="24"/>
                <w:szCs w:val="24"/>
              </w:rPr>
              <w:t>……………………………………………………………………………</w:t>
            </w:r>
          </w:p>
        </w:tc>
      </w:tr>
      <w:tr w:rsidR="00EB773C" w:rsidRPr="0097093B" w14:paraId="226ACCDC" w14:textId="77777777" w:rsidTr="008927EA">
        <w:trPr>
          <w:trHeight w:val="613"/>
        </w:trPr>
        <w:tc>
          <w:tcPr>
            <w:tcW w:w="8364" w:type="dxa"/>
          </w:tcPr>
          <w:p w14:paraId="3406E79D" w14:textId="77777777" w:rsidR="00EB773C" w:rsidRPr="00841EA7" w:rsidRDefault="00EB773C" w:rsidP="008927EA">
            <w:pPr>
              <w:rPr>
                <w:rFonts w:ascii="Calibri" w:hAnsi="Calibri"/>
                <w:color w:val="FF0000"/>
                <w:sz w:val="16"/>
                <w:szCs w:val="16"/>
              </w:rPr>
            </w:pPr>
          </w:p>
          <w:p w14:paraId="07F04E0D" w14:textId="77777777" w:rsidR="00EB773C" w:rsidRPr="0097093B" w:rsidRDefault="00EB773C" w:rsidP="008927EA">
            <w:pPr>
              <w:pStyle w:val="Lijstalinea"/>
              <w:numPr>
                <w:ilvl w:val="0"/>
                <w:numId w:val="15"/>
              </w:numPr>
              <w:rPr>
                <w:rFonts w:ascii="Calibri" w:hAnsi="Calibri"/>
                <w:color w:val="FF0000"/>
                <w:sz w:val="28"/>
                <w:szCs w:val="28"/>
              </w:rPr>
            </w:pPr>
            <w:r>
              <w:rPr>
                <w:rFonts w:ascii="Calibri" w:hAnsi="Calibri"/>
                <w:color w:val="FF0000"/>
                <w:sz w:val="28"/>
                <w:szCs w:val="28"/>
              </w:rPr>
              <w:t>Begeef u naar het crisiscentrum in</w:t>
            </w:r>
          </w:p>
          <w:p w14:paraId="28EEFE4C" w14:textId="77777777" w:rsidR="00EB773C" w:rsidRPr="003D540B" w:rsidRDefault="00EB773C" w:rsidP="008927EA">
            <w:pPr>
              <w:pStyle w:val="Lijstalinea"/>
              <w:rPr>
                <w:rFonts w:ascii="Calibri" w:hAnsi="Calibri"/>
                <w:color w:val="000000" w:themeColor="text1"/>
                <w:sz w:val="28"/>
                <w:szCs w:val="28"/>
              </w:rPr>
            </w:pPr>
            <w:r w:rsidRPr="003D540B">
              <w:rPr>
                <w:rFonts w:ascii="Calibri" w:hAnsi="Calibri"/>
                <w:color w:val="000000" w:themeColor="text1"/>
                <w:sz w:val="28"/>
                <w:szCs w:val="28"/>
              </w:rPr>
              <w:t>Lokaal directie of ander lokaal dicht bij onthaal</w:t>
            </w:r>
          </w:p>
          <w:p w14:paraId="739E7E93" w14:textId="77777777" w:rsidR="00EB773C" w:rsidRPr="0097093B" w:rsidRDefault="00EB773C" w:rsidP="008927EA">
            <w:pPr>
              <w:pStyle w:val="Lijstalinea"/>
              <w:rPr>
                <w:rFonts w:ascii="Calibri" w:hAnsi="Calibri"/>
                <w:color w:val="FF0000"/>
                <w:sz w:val="16"/>
                <w:szCs w:val="16"/>
              </w:rPr>
            </w:pPr>
          </w:p>
        </w:tc>
      </w:tr>
      <w:tr w:rsidR="00EB773C" w:rsidRPr="0097093B" w14:paraId="1E728D90" w14:textId="77777777" w:rsidTr="008927EA">
        <w:trPr>
          <w:trHeight w:val="684"/>
        </w:trPr>
        <w:tc>
          <w:tcPr>
            <w:tcW w:w="8364" w:type="dxa"/>
          </w:tcPr>
          <w:p w14:paraId="7641C658" w14:textId="77777777" w:rsidR="00EB773C" w:rsidRPr="00841EA7" w:rsidRDefault="00EB773C" w:rsidP="008927EA">
            <w:pPr>
              <w:pStyle w:val="Lijstalinea"/>
              <w:rPr>
                <w:rFonts w:ascii="Calibri" w:hAnsi="Calibri"/>
                <w:color w:val="FF0000"/>
                <w:sz w:val="16"/>
                <w:szCs w:val="16"/>
              </w:rPr>
            </w:pPr>
          </w:p>
          <w:p w14:paraId="54632789" w14:textId="77777777" w:rsidR="00EB773C" w:rsidRDefault="00EB773C" w:rsidP="008927EA">
            <w:pPr>
              <w:pStyle w:val="Lijstalinea"/>
              <w:numPr>
                <w:ilvl w:val="0"/>
                <w:numId w:val="15"/>
              </w:numPr>
              <w:rPr>
                <w:rFonts w:ascii="Calibri" w:hAnsi="Calibri"/>
                <w:color w:val="FF0000"/>
                <w:sz w:val="28"/>
                <w:szCs w:val="28"/>
              </w:rPr>
            </w:pPr>
            <w:r>
              <w:rPr>
                <w:rFonts w:ascii="Calibri" w:hAnsi="Calibri"/>
                <w:color w:val="FF0000"/>
                <w:sz w:val="28"/>
                <w:szCs w:val="28"/>
              </w:rPr>
              <w:t>Zorg dat u op de hoogte bent van de situatie en de evolutie van de situatie</w:t>
            </w:r>
          </w:p>
          <w:p w14:paraId="7AF09F7D" w14:textId="77777777" w:rsidR="00EB773C" w:rsidRDefault="00EB773C" w:rsidP="008927EA">
            <w:pPr>
              <w:pStyle w:val="Lijstalinea"/>
              <w:numPr>
                <w:ilvl w:val="0"/>
                <w:numId w:val="12"/>
              </w:numPr>
              <w:rPr>
                <w:rFonts w:ascii="Calibri" w:hAnsi="Calibri"/>
                <w:sz w:val="24"/>
                <w:szCs w:val="24"/>
              </w:rPr>
            </w:pPr>
            <w:r w:rsidRPr="0097093B">
              <w:rPr>
                <w:rFonts w:ascii="Calibri" w:hAnsi="Calibri"/>
                <w:sz w:val="24"/>
                <w:szCs w:val="24"/>
              </w:rPr>
              <w:t xml:space="preserve">Bv. Wie zijn de slachtoffers ? </w:t>
            </w:r>
          </w:p>
          <w:p w14:paraId="7C236DC0" w14:textId="77777777" w:rsidR="00EB773C" w:rsidRPr="0097093B" w:rsidRDefault="00EB773C" w:rsidP="008927EA">
            <w:pPr>
              <w:pStyle w:val="Lijstalinea"/>
              <w:numPr>
                <w:ilvl w:val="0"/>
                <w:numId w:val="12"/>
              </w:numPr>
              <w:rPr>
                <w:rFonts w:ascii="Calibri" w:hAnsi="Calibri"/>
                <w:sz w:val="24"/>
                <w:szCs w:val="24"/>
              </w:rPr>
            </w:pPr>
            <w:r w:rsidRPr="0097093B">
              <w:rPr>
                <w:rFonts w:ascii="Calibri" w:hAnsi="Calibri"/>
                <w:sz w:val="24"/>
                <w:szCs w:val="24"/>
              </w:rPr>
              <w:t>Naar welk ziekenhuis zijn ze gebracht ? …</w:t>
            </w:r>
          </w:p>
          <w:p w14:paraId="76365BF4" w14:textId="77777777" w:rsidR="00EB773C" w:rsidRPr="0097093B" w:rsidRDefault="00EB773C" w:rsidP="008927EA">
            <w:pPr>
              <w:pStyle w:val="Lijstalinea"/>
              <w:ind w:left="1080"/>
              <w:rPr>
                <w:rFonts w:ascii="Calibri" w:hAnsi="Calibri"/>
                <w:color w:val="FF0000"/>
                <w:sz w:val="16"/>
                <w:szCs w:val="16"/>
              </w:rPr>
            </w:pPr>
          </w:p>
        </w:tc>
      </w:tr>
      <w:tr w:rsidR="00EB773C" w:rsidRPr="00E037BD" w14:paraId="7337C035" w14:textId="77777777" w:rsidTr="008927EA">
        <w:trPr>
          <w:trHeight w:val="750"/>
        </w:trPr>
        <w:tc>
          <w:tcPr>
            <w:tcW w:w="8364" w:type="dxa"/>
          </w:tcPr>
          <w:p w14:paraId="2BAD92C6" w14:textId="77777777" w:rsidR="00EB773C" w:rsidRPr="00E037BD" w:rsidRDefault="00EB773C" w:rsidP="008927EA">
            <w:pPr>
              <w:pStyle w:val="Lijstalinea"/>
              <w:ind w:left="773"/>
              <w:rPr>
                <w:rFonts w:ascii="Calibri" w:hAnsi="Calibri"/>
                <w:sz w:val="16"/>
                <w:szCs w:val="16"/>
              </w:rPr>
            </w:pPr>
          </w:p>
          <w:p w14:paraId="3CE47804" w14:textId="77777777" w:rsidR="00EB773C" w:rsidRPr="00E037BD" w:rsidRDefault="00EB773C" w:rsidP="008927EA">
            <w:pPr>
              <w:pStyle w:val="Lijstalinea"/>
              <w:numPr>
                <w:ilvl w:val="0"/>
                <w:numId w:val="15"/>
              </w:numPr>
              <w:ind w:left="773" w:hanging="357"/>
              <w:rPr>
                <w:rFonts w:ascii="Calibri" w:hAnsi="Calibri"/>
                <w:color w:val="FF0000"/>
                <w:sz w:val="28"/>
                <w:szCs w:val="28"/>
              </w:rPr>
            </w:pPr>
            <w:r w:rsidRPr="00E037BD">
              <w:rPr>
                <w:rFonts w:ascii="Calibri" w:hAnsi="Calibri"/>
                <w:color w:val="FF0000"/>
                <w:sz w:val="28"/>
                <w:szCs w:val="28"/>
              </w:rPr>
              <w:t>Verzamel alle verschillende berichten en zorg voor één bondig persbericht met juiste informatie. Stuur dat bericht door</w:t>
            </w:r>
          </w:p>
          <w:p w14:paraId="23DD133D" w14:textId="77777777" w:rsidR="00EB773C" w:rsidRPr="00E037BD" w:rsidRDefault="00EB773C" w:rsidP="008927EA">
            <w:pPr>
              <w:pStyle w:val="Lijstalinea"/>
              <w:ind w:left="773"/>
              <w:rPr>
                <w:rFonts w:ascii="Calibri" w:hAnsi="Calibri"/>
                <w:color w:val="FF0000"/>
                <w:sz w:val="16"/>
                <w:szCs w:val="16"/>
              </w:rPr>
            </w:pPr>
          </w:p>
        </w:tc>
      </w:tr>
      <w:tr w:rsidR="00EB773C" w:rsidRPr="00E037BD" w14:paraId="05E29B6A" w14:textId="77777777" w:rsidTr="008927EA">
        <w:trPr>
          <w:trHeight w:val="782"/>
        </w:trPr>
        <w:tc>
          <w:tcPr>
            <w:tcW w:w="8364" w:type="dxa"/>
          </w:tcPr>
          <w:p w14:paraId="3CD5A22C" w14:textId="77777777" w:rsidR="00EB773C" w:rsidRPr="00E037BD" w:rsidRDefault="00EB773C" w:rsidP="008927EA">
            <w:pPr>
              <w:pStyle w:val="Lijstalinea"/>
              <w:ind w:left="773"/>
              <w:rPr>
                <w:rFonts w:asciiTheme="minorHAnsi" w:hAnsiTheme="minorHAnsi"/>
                <w:sz w:val="16"/>
                <w:szCs w:val="16"/>
              </w:rPr>
            </w:pPr>
          </w:p>
          <w:p w14:paraId="6ABB41A2" w14:textId="77777777" w:rsidR="00EB773C" w:rsidRPr="00E037BD" w:rsidRDefault="00EB773C" w:rsidP="008927EA">
            <w:pPr>
              <w:pStyle w:val="Lijstalinea"/>
              <w:numPr>
                <w:ilvl w:val="0"/>
                <w:numId w:val="15"/>
              </w:numPr>
              <w:ind w:left="773"/>
              <w:rPr>
                <w:rFonts w:asciiTheme="minorHAnsi" w:hAnsiTheme="minorHAnsi"/>
                <w:color w:val="FF0000"/>
                <w:sz w:val="28"/>
                <w:szCs w:val="28"/>
              </w:rPr>
            </w:pPr>
            <w:r w:rsidRPr="00E037BD">
              <w:rPr>
                <w:rFonts w:asciiTheme="minorHAnsi" w:hAnsiTheme="minorHAnsi"/>
                <w:color w:val="FF0000"/>
                <w:sz w:val="28"/>
                <w:szCs w:val="28"/>
              </w:rPr>
              <w:t>Nodig in samenspraak met de algemene directie eventueel de media uit in het woonzorgcentrum</w:t>
            </w:r>
          </w:p>
          <w:p w14:paraId="2CD1C0EA" w14:textId="77777777" w:rsidR="00EB773C" w:rsidRPr="00E037BD" w:rsidRDefault="00EB773C" w:rsidP="008927EA">
            <w:pPr>
              <w:pStyle w:val="Lijstalinea"/>
              <w:ind w:left="773"/>
              <w:rPr>
                <w:rFonts w:asciiTheme="minorHAnsi" w:hAnsiTheme="minorHAnsi"/>
                <w:color w:val="FF0000"/>
                <w:sz w:val="16"/>
                <w:szCs w:val="16"/>
              </w:rPr>
            </w:pPr>
          </w:p>
        </w:tc>
      </w:tr>
      <w:tr w:rsidR="00EB773C" w:rsidRPr="00E037BD" w14:paraId="07D5205C" w14:textId="77777777" w:rsidTr="008927EA">
        <w:trPr>
          <w:trHeight w:val="936"/>
        </w:trPr>
        <w:tc>
          <w:tcPr>
            <w:tcW w:w="8364" w:type="dxa"/>
          </w:tcPr>
          <w:p w14:paraId="6170F325" w14:textId="77777777" w:rsidR="00EB773C" w:rsidRPr="0097093B" w:rsidRDefault="00EB773C" w:rsidP="008927EA">
            <w:pPr>
              <w:ind w:left="773"/>
              <w:rPr>
                <w:rFonts w:asciiTheme="minorHAnsi" w:hAnsiTheme="minorHAnsi"/>
                <w:sz w:val="16"/>
                <w:szCs w:val="16"/>
              </w:rPr>
            </w:pPr>
          </w:p>
          <w:p w14:paraId="452CB0C7" w14:textId="77777777" w:rsidR="00EB773C" w:rsidRPr="0097093B" w:rsidRDefault="00EB773C" w:rsidP="008927EA">
            <w:pPr>
              <w:pStyle w:val="Lijstalinea"/>
              <w:numPr>
                <w:ilvl w:val="0"/>
                <w:numId w:val="15"/>
              </w:numPr>
              <w:ind w:left="773"/>
              <w:rPr>
                <w:rFonts w:asciiTheme="minorHAnsi" w:hAnsiTheme="minorHAnsi"/>
                <w:color w:val="FF0000"/>
                <w:sz w:val="28"/>
                <w:szCs w:val="28"/>
              </w:rPr>
            </w:pPr>
            <w:r>
              <w:rPr>
                <w:rFonts w:asciiTheme="minorHAnsi" w:hAnsiTheme="minorHAnsi"/>
                <w:color w:val="FF0000"/>
                <w:sz w:val="28"/>
                <w:szCs w:val="28"/>
              </w:rPr>
              <w:t>Beleg een persconferentie indien nodig</w:t>
            </w:r>
          </w:p>
          <w:p w14:paraId="5E869011" w14:textId="77777777" w:rsidR="00EB773C" w:rsidRPr="00E037BD" w:rsidRDefault="00EB773C" w:rsidP="008927EA">
            <w:pPr>
              <w:ind w:left="773"/>
              <w:rPr>
                <w:rFonts w:asciiTheme="minorHAnsi" w:hAnsiTheme="minorHAnsi"/>
              </w:rPr>
            </w:pPr>
            <w:r w:rsidRPr="00E037BD">
              <w:rPr>
                <w:rFonts w:asciiTheme="minorHAnsi" w:hAnsiTheme="minorHAnsi"/>
              </w:rPr>
              <w:t>Tips voor de woor</w:t>
            </w:r>
            <w:r>
              <w:rPr>
                <w:rFonts w:asciiTheme="minorHAnsi" w:hAnsiTheme="minorHAnsi"/>
              </w:rPr>
              <w:t xml:space="preserve">d </w:t>
            </w:r>
            <w:r w:rsidRPr="00E037BD">
              <w:rPr>
                <w:rFonts w:asciiTheme="minorHAnsi" w:hAnsiTheme="minorHAnsi"/>
              </w:rPr>
              <w:t>voerder</w:t>
            </w:r>
          </w:p>
          <w:p w14:paraId="6B51CAD8" w14:textId="77777777" w:rsidR="00EB773C" w:rsidRPr="00E037BD" w:rsidRDefault="00EB773C" w:rsidP="008927EA">
            <w:pPr>
              <w:pStyle w:val="Lijstalinea"/>
              <w:numPr>
                <w:ilvl w:val="0"/>
                <w:numId w:val="12"/>
              </w:numPr>
              <w:rPr>
                <w:rFonts w:asciiTheme="minorHAnsi" w:hAnsiTheme="minorHAnsi"/>
              </w:rPr>
            </w:pPr>
            <w:r w:rsidRPr="00E037BD">
              <w:rPr>
                <w:rFonts w:asciiTheme="minorHAnsi" w:hAnsiTheme="minorHAnsi"/>
              </w:rPr>
              <w:t>Geen speculatie</w:t>
            </w:r>
          </w:p>
          <w:p w14:paraId="3BDFA52C" w14:textId="77777777" w:rsidR="00EB773C" w:rsidRPr="00E037BD" w:rsidRDefault="00EB773C" w:rsidP="008927EA">
            <w:pPr>
              <w:pStyle w:val="Lijstalinea"/>
              <w:numPr>
                <w:ilvl w:val="0"/>
                <w:numId w:val="12"/>
              </w:numPr>
              <w:rPr>
                <w:rFonts w:asciiTheme="minorHAnsi" w:hAnsiTheme="minorHAnsi"/>
              </w:rPr>
            </w:pPr>
            <w:r w:rsidRPr="00E037BD">
              <w:rPr>
                <w:rFonts w:asciiTheme="minorHAnsi" w:hAnsiTheme="minorHAnsi"/>
              </w:rPr>
              <w:t>Toon bezorgdheid en betrokkenheid</w:t>
            </w:r>
          </w:p>
          <w:p w14:paraId="0DD0679F" w14:textId="77777777" w:rsidR="00EB773C" w:rsidRPr="00E037BD" w:rsidRDefault="00EB773C" w:rsidP="008927EA">
            <w:pPr>
              <w:pStyle w:val="Lijstalinea"/>
              <w:numPr>
                <w:ilvl w:val="0"/>
                <w:numId w:val="12"/>
              </w:numPr>
              <w:rPr>
                <w:rFonts w:asciiTheme="minorHAnsi" w:hAnsiTheme="minorHAnsi"/>
              </w:rPr>
            </w:pPr>
            <w:r w:rsidRPr="00E037BD">
              <w:rPr>
                <w:rFonts w:asciiTheme="minorHAnsi" w:hAnsiTheme="minorHAnsi"/>
              </w:rPr>
              <w:t>Gebruik eenvoudige taal</w:t>
            </w:r>
          </w:p>
          <w:p w14:paraId="0F24020D" w14:textId="77777777" w:rsidR="00EB773C" w:rsidRPr="00E037BD" w:rsidRDefault="00EB773C" w:rsidP="008927EA">
            <w:pPr>
              <w:pStyle w:val="Lijstalinea"/>
              <w:numPr>
                <w:ilvl w:val="0"/>
                <w:numId w:val="12"/>
              </w:numPr>
              <w:rPr>
                <w:rFonts w:asciiTheme="minorHAnsi" w:hAnsiTheme="minorHAnsi"/>
              </w:rPr>
            </w:pPr>
            <w:r w:rsidRPr="00E037BD">
              <w:rPr>
                <w:rFonts w:asciiTheme="minorHAnsi" w:hAnsiTheme="minorHAnsi"/>
              </w:rPr>
              <w:t>Doe niet aan schuldduiding</w:t>
            </w:r>
          </w:p>
          <w:p w14:paraId="736F648B" w14:textId="77777777" w:rsidR="00EB773C" w:rsidRPr="00E037BD" w:rsidRDefault="00EB773C" w:rsidP="008927EA">
            <w:pPr>
              <w:pStyle w:val="Lijstalinea"/>
              <w:numPr>
                <w:ilvl w:val="0"/>
                <w:numId w:val="12"/>
              </w:numPr>
              <w:rPr>
                <w:rFonts w:asciiTheme="minorHAnsi" w:hAnsiTheme="minorHAnsi"/>
              </w:rPr>
            </w:pPr>
            <w:r w:rsidRPr="00E037BD">
              <w:rPr>
                <w:rFonts w:asciiTheme="minorHAnsi" w:hAnsiTheme="minorHAnsi"/>
              </w:rPr>
              <w:t>Zeg niets dat niet in de openbaring mag komen</w:t>
            </w:r>
          </w:p>
          <w:p w14:paraId="13710EB4" w14:textId="77777777" w:rsidR="00EB773C" w:rsidRPr="00E037BD" w:rsidRDefault="00EB773C" w:rsidP="008927EA">
            <w:pPr>
              <w:pStyle w:val="Lijstalinea"/>
              <w:numPr>
                <w:ilvl w:val="0"/>
                <w:numId w:val="12"/>
              </w:numPr>
              <w:rPr>
                <w:rFonts w:asciiTheme="minorHAnsi" w:hAnsiTheme="minorHAnsi"/>
              </w:rPr>
            </w:pPr>
            <w:r w:rsidRPr="00E037BD">
              <w:rPr>
                <w:rFonts w:asciiTheme="minorHAnsi" w:hAnsiTheme="minorHAnsi"/>
              </w:rPr>
              <w:t>Wees voorzichtig met vragen als ‘ had u dit niet kunnen zien aankomen’</w:t>
            </w:r>
          </w:p>
          <w:p w14:paraId="734DB993" w14:textId="77777777" w:rsidR="00EB773C" w:rsidRPr="00E037BD" w:rsidRDefault="00EB773C" w:rsidP="008927EA">
            <w:pPr>
              <w:pStyle w:val="Lijstalinea"/>
              <w:numPr>
                <w:ilvl w:val="0"/>
                <w:numId w:val="12"/>
              </w:numPr>
              <w:rPr>
                <w:rFonts w:asciiTheme="minorHAnsi" w:hAnsiTheme="minorHAnsi"/>
              </w:rPr>
            </w:pPr>
            <w:r w:rsidRPr="00E037BD">
              <w:rPr>
                <w:rFonts w:asciiTheme="minorHAnsi" w:hAnsiTheme="minorHAnsi"/>
              </w:rPr>
              <w:t>Gebruik eventueel op voorhand opgestelde antwoorden</w:t>
            </w:r>
          </w:p>
        </w:tc>
      </w:tr>
    </w:tbl>
    <w:p w14:paraId="3C61FB36" w14:textId="77777777" w:rsidR="005B0A1E" w:rsidRPr="00153E76" w:rsidRDefault="005B0A1E" w:rsidP="00D457CD">
      <w:pPr>
        <w:rPr>
          <w:rFonts w:ascii="Calibri" w:hAnsi="Calibri" w:cs="Calibri"/>
        </w:rPr>
      </w:pPr>
    </w:p>
    <w:p w14:paraId="402B6755" w14:textId="77777777" w:rsidR="005B0A1E" w:rsidRPr="00153E76" w:rsidRDefault="005B0A1E" w:rsidP="00D457CD">
      <w:pPr>
        <w:rPr>
          <w:rFonts w:ascii="Calibri" w:hAnsi="Calibri" w:cs="Calibri"/>
        </w:rPr>
      </w:pPr>
    </w:p>
    <w:p w14:paraId="038E9A96" w14:textId="77777777" w:rsidR="00436E9F" w:rsidRPr="00153E76" w:rsidRDefault="00436E9F" w:rsidP="00436E9F">
      <w:pPr>
        <w:rPr>
          <w:rFonts w:ascii="Calibri" w:hAnsi="Calibri" w:cs="Calibri"/>
          <w:b/>
          <w:sz w:val="28"/>
          <w:szCs w:val="28"/>
        </w:rPr>
      </w:pPr>
      <w:r w:rsidRPr="00153E76">
        <w:rPr>
          <w:rFonts w:ascii="Calibri" w:hAnsi="Calibri" w:cs="Calibri"/>
          <w:b/>
          <w:sz w:val="28"/>
          <w:szCs w:val="28"/>
        </w:rPr>
        <w:lastRenderedPageBreak/>
        <w:t>Werking brandcentrale</w:t>
      </w:r>
    </w:p>
    <w:p w14:paraId="10CD11F6" w14:textId="77777777" w:rsidR="00436E9F" w:rsidRPr="00153E76" w:rsidRDefault="00436E9F" w:rsidP="00D457CD">
      <w:pPr>
        <w:rPr>
          <w:rFonts w:ascii="Calibri" w:hAnsi="Calibri" w:cs="Calibri"/>
          <w:b/>
          <w:sz w:val="28"/>
          <w:szCs w:val="28"/>
        </w:rPr>
      </w:pPr>
    </w:p>
    <w:p w14:paraId="2636B6F4" w14:textId="77777777" w:rsidR="005B0A1E" w:rsidRPr="00153E76" w:rsidRDefault="005B0A1E" w:rsidP="00D457CD">
      <w:pPr>
        <w:rPr>
          <w:rFonts w:ascii="Calibri" w:hAnsi="Calibri" w:cs="Calibri"/>
          <w:b/>
          <w:sz w:val="28"/>
          <w:szCs w:val="28"/>
        </w:rPr>
      </w:pPr>
      <w:r w:rsidRPr="00153E76">
        <w:rPr>
          <w:rFonts w:ascii="Calibri" w:hAnsi="Calibri" w:cs="Calibri"/>
          <w:b/>
          <w:sz w:val="28"/>
          <w:szCs w:val="28"/>
        </w:rPr>
        <w:t xml:space="preserve">Samenvatting wat te doen bij brand </w:t>
      </w:r>
    </w:p>
    <w:p w14:paraId="1C15650B" w14:textId="77777777" w:rsidR="005B0A1E" w:rsidRPr="00153E76" w:rsidRDefault="00935347" w:rsidP="00D457CD">
      <w:pPr>
        <w:rPr>
          <w:rFonts w:ascii="Calibri" w:hAnsi="Calibri" w:cs="Calibri"/>
        </w:rPr>
      </w:pPr>
      <w:r w:rsidRPr="00153E76">
        <w:rPr>
          <w:rFonts w:ascii="Calibri" w:hAnsi="Calibri" w:cs="Calibri"/>
        </w:rPr>
        <w:t>Zie Bijlage</w:t>
      </w:r>
    </w:p>
    <w:p w14:paraId="7BD20586" w14:textId="77777777" w:rsidR="005B0A1E" w:rsidRPr="00153E76" w:rsidRDefault="005B0A1E" w:rsidP="00D457CD">
      <w:pPr>
        <w:rPr>
          <w:rFonts w:ascii="Calibri" w:hAnsi="Calibri" w:cs="Calibri"/>
        </w:rPr>
      </w:pPr>
    </w:p>
    <w:p w14:paraId="432ADE2A" w14:textId="77777777" w:rsidR="00D34D4C" w:rsidRPr="00153E76" w:rsidRDefault="00D34D4C" w:rsidP="00D457CD">
      <w:pPr>
        <w:rPr>
          <w:rFonts w:ascii="Calibri" w:hAnsi="Calibri" w:cs="Calibri"/>
        </w:rPr>
      </w:pPr>
    </w:p>
    <w:p w14:paraId="5E99CE18" w14:textId="77777777" w:rsidR="00D34D4C" w:rsidRPr="00153E76" w:rsidRDefault="00D34D4C" w:rsidP="00D457CD">
      <w:pPr>
        <w:rPr>
          <w:rFonts w:ascii="Calibri" w:hAnsi="Calibri" w:cs="Calibri"/>
        </w:rPr>
      </w:pPr>
    </w:p>
    <w:p w14:paraId="4D844A95" w14:textId="77777777" w:rsidR="00D34D4C" w:rsidRPr="00153E76" w:rsidRDefault="00D34D4C" w:rsidP="00D457CD">
      <w:pPr>
        <w:rPr>
          <w:rFonts w:ascii="Calibri" w:hAnsi="Calibri" w:cs="Calibri"/>
        </w:rPr>
      </w:pPr>
    </w:p>
    <w:p w14:paraId="672E0421" w14:textId="77777777" w:rsidR="00D34D4C" w:rsidRPr="00153E76" w:rsidRDefault="00D34D4C" w:rsidP="00D457CD">
      <w:pPr>
        <w:rPr>
          <w:rFonts w:ascii="Calibri" w:hAnsi="Calibri" w:cs="Calibri"/>
        </w:rPr>
      </w:pPr>
    </w:p>
    <w:p w14:paraId="6B614332" w14:textId="77777777" w:rsidR="00D34D4C" w:rsidRPr="00153E76" w:rsidRDefault="00D34D4C" w:rsidP="00D457CD">
      <w:pPr>
        <w:rPr>
          <w:rFonts w:ascii="Calibri" w:hAnsi="Calibri" w:cs="Calibri"/>
        </w:rPr>
      </w:pPr>
    </w:p>
    <w:p w14:paraId="0D5BD3DF" w14:textId="77777777" w:rsidR="00D34D4C" w:rsidRPr="00153E76" w:rsidRDefault="00D34D4C" w:rsidP="00D457CD">
      <w:pPr>
        <w:rPr>
          <w:rFonts w:ascii="Calibri" w:hAnsi="Calibri" w:cs="Calibri"/>
        </w:rPr>
      </w:pPr>
    </w:p>
    <w:p w14:paraId="16DBCB7C" w14:textId="77777777" w:rsidR="00D34D4C" w:rsidRPr="00153E76" w:rsidRDefault="00D34D4C" w:rsidP="00D457CD">
      <w:pPr>
        <w:rPr>
          <w:rFonts w:ascii="Calibri" w:hAnsi="Calibri" w:cs="Calibri"/>
        </w:rPr>
      </w:pPr>
    </w:p>
    <w:p w14:paraId="091A13BD" w14:textId="77777777" w:rsidR="00D34D4C" w:rsidRPr="00153E76" w:rsidRDefault="00D34D4C" w:rsidP="00D457CD">
      <w:pPr>
        <w:rPr>
          <w:rFonts w:ascii="Calibri" w:hAnsi="Calibri" w:cs="Calibri"/>
        </w:rPr>
      </w:pPr>
    </w:p>
    <w:p w14:paraId="4873FC45" w14:textId="77777777" w:rsidR="00D34D4C" w:rsidRPr="00153E76" w:rsidRDefault="00D34D4C" w:rsidP="00D457CD">
      <w:pPr>
        <w:rPr>
          <w:rFonts w:ascii="Calibri" w:hAnsi="Calibri" w:cs="Calibri"/>
        </w:rPr>
      </w:pPr>
    </w:p>
    <w:p w14:paraId="24A1CF44" w14:textId="77777777" w:rsidR="00D34D4C" w:rsidRDefault="00D34D4C" w:rsidP="00D457CD">
      <w:pPr>
        <w:rPr>
          <w:rFonts w:ascii="Calibri" w:hAnsi="Calibri" w:cs="Calibri"/>
        </w:rPr>
      </w:pPr>
    </w:p>
    <w:p w14:paraId="6E992244" w14:textId="77777777" w:rsidR="00153E76" w:rsidRDefault="00153E76" w:rsidP="00D457CD">
      <w:pPr>
        <w:rPr>
          <w:rFonts w:ascii="Calibri" w:hAnsi="Calibri" w:cs="Calibri"/>
        </w:rPr>
      </w:pPr>
    </w:p>
    <w:p w14:paraId="03C47E3F" w14:textId="77777777" w:rsidR="00153E76" w:rsidRDefault="00153E76" w:rsidP="00D457CD">
      <w:pPr>
        <w:rPr>
          <w:rFonts w:ascii="Calibri" w:hAnsi="Calibri" w:cs="Calibri"/>
        </w:rPr>
      </w:pPr>
    </w:p>
    <w:p w14:paraId="242BEDF6" w14:textId="77777777" w:rsidR="00153E76" w:rsidRDefault="00153E76" w:rsidP="00D457CD">
      <w:pPr>
        <w:rPr>
          <w:rFonts w:ascii="Calibri" w:hAnsi="Calibri" w:cs="Calibri"/>
        </w:rPr>
      </w:pPr>
    </w:p>
    <w:p w14:paraId="4454BD40" w14:textId="77777777" w:rsidR="00153E76" w:rsidRDefault="00153E76" w:rsidP="00D457CD">
      <w:pPr>
        <w:rPr>
          <w:rFonts w:ascii="Calibri" w:hAnsi="Calibri" w:cs="Calibri"/>
        </w:rPr>
      </w:pPr>
    </w:p>
    <w:p w14:paraId="01ED13A6" w14:textId="77777777" w:rsidR="00153E76" w:rsidRDefault="00153E76" w:rsidP="00D457CD">
      <w:pPr>
        <w:rPr>
          <w:rFonts w:ascii="Calibri" w:hAnsi="Calibri" w:cs="Calibri"/>
        </w:rPr>
      </w:pPr>
    </w:p>
    <w:p w14:paraId="7F178125" w14:textId="77777777" w:rsidR="00153E76" w:rsidRDefault="00153E76" w:rsidP="00D457CD">
      <w:pPr>
        <w:rPr>
          <w:rFonts w:ascii="Calibri" w:hAnsi="Calibri" w:cs="Calibri"/>
        </w:rPr>
      </w:pPr>
    </w:p>
    <w:p w14:paraId="43C27156" w14:textId="77777777" w:rsidR="00153E76" w:rsidRDefault="00153E76" w:rsidP="00D457CD">
      <w:pPr>
        <w:rPr>
          <w:rFonts w:ascii="Calibri" w:hAnsi="Calibri" w:cs="Calibri"/>
        </w:rPr>
      </w:pPr>
    </w:p>
    <w:p w14:paraId="1582DB9E" w14:textId="77777777" w:rsidR="00153E76" w:rsidRDefault="00153E76" w:rsidP="00D457CD">
      <w:pPr>
        <w:rPr>
          <w:rFonts w:ascii="Calibri" w:hAnsi="Calibri" w:cs="Calibri"/>
        </w:rPr>
      </w:pPr>
    </w:p>
    <w:p w14:paraId="582FFB0A" w14:textId="77777777" w:rsidR="00153E76" w:rsidRDefault="00153E76" w:rsidP="00D457CD">
      <w:pPr>
        <w:rPr>
          <w:rFonts w:ascii="Calibri" w:hAnsi="Calibri" w:cs="Calibri"/>
        </w:rPr>
      </w:pPr>
    </w:p>
    <w:p w14:paraId="43BE82C7" w14:textId="77777777" w:rsidR="00153E76" w:rsidRDefault="00153E76" w:rsidP="00D457CD">
      <w:pPr>
        <w:rPr>
          <w:rFonts w:ascii="Calibri" w:hAnsi="Calibri" w:cs="Calibri"/>
        </w:rPr>
      </w:pPr>
    </w:p>
    <w:p w14:paraId="7EABE574" w14:textId="77777777" w:rsidR="00153E76" w:rsidRDefault="00153E76" w:rsidP="00D457CD">
      <w:pPr>
        <w:rPr>
          <w:rFonts w:ascii="Calibri" w:hAnsi="Calibri" w:cs="Calibri"/>
        </w:rPr>
      </w:pPr>
    </w:p>
    <w:p w14:paraId="238E9930" w14:textId="77777777" w:rsidR="00153E76" w:rsidRDefault="00153E76" w:rsidP="00D457CD">
      <w:pPr>
        <w:rPr>
          <w:rFonts w:ascii="Calibri" w:hAnsi="Calibri" w:cs="Calibri"/>
        </w:rPr>
      </w:pPr>
    </w:p>
    <w:p w14:paraId="30979EA1" w14:textId="77777777" w:rsidR="00153E76" w:rsidRDefault="00153E76" w:rsidP="00D457CD">
      <w:pPr>
        <w:rPr>
          <w:rFonts w:ascii="Calibri" w:hAnsi="Calibri" w:cs="Calibri"/>
        </w:rPr>
      </w:pPr>
    </w:p>
    <w:p w14:paraId="43AD584F" w14:textId="77777777" w:rsidR="00153E76" w:rsidRDefault="00153E76" w:rsidP="00D457CD">
      <w:pPr>
        <w:rPr>
          <w:rFonts w:ascii="Calibri" w:hAnsi="Calibri" w:cs="Calibri"/>
        </w:rPr>
      </w:pPr>
    </w:p>
    <w:p w14:paraId="6C21B606" w14:textId="77777777" w:rsidR="00153E76" w:rsidRDefault="00153E76" w:rsidP="00D457CD">
      <w:pPr>
        <w:rPr>
          <w:rFonts w:ascii="Calibri" w:hAnsi="Calibri" w:cs="Calibri"/>
        </w:rPr>
      </w:pPr>
    </w:p>
    <w:p w14:paraId="6450F086" w14:textId="77777777" w:rsidR="00153E76" w:rsidRDefault="00153E76" w:rsidP="00D457CD">
      <w:pPr>
        <w:rPr>
          <w:rFonts w:ascii="Calibri" w:hAnsi="Calibri" w:cs="Calibri"/>
        </w:rPr>
      </w:pPr>
    </w:p>
    <w:p w14:paraId="102837B3" w14:textId="77777777" w:rsidR="00153E76" w:rsidRDefault="00153E76" w:rsidP="00D457CD">
      <w:pPr>
        <w:rPr>
          <w:rFonts w:ascii="Calibri" w:hAnsi="Calibri" w:cs="Calibri"/>
        </w:rPr>
      </w:pPr>
    </w:p>
    <w:p w14:paraId="71ED7A88" w14:textId="77777777" w:rsidR="00153E76" w:rsidRDefault="00153E76" w:rsidP="00D457CD">
      <w:pPr>
        <w:rPr>
          <w:rFonts w:ascii="Calibri" w:hAnsi="Calibri" w:cs="Calibri"/>
        </w:rPr>
      </w:pPr>
    </w:p>
    <w:p w14:paraId="3E82AF90" w14:textId="77777777" w:rsidR="00153E76" w:rsidRDefault="00153E76" w:rsidP="00D457CD">
      <w:pPr>
        <w:rPr>
          <w:rFonts w:ascii="Calibri" w:hAnsi="Calibri" w:cs="Calibri"/>
        </w:rPr>
      </w:pPr>
    </w:p>
    <w:p w14:paraId="36960067" w14:textId="77777777" w:rsidR="00153E76" w:rsidRDefault="00153E76" w:rsidP="00D457CD">
      <w:pPr>
        <w:rPr>
          <w:rFonts w:ascii="Calibri" w:hAnsi="Calibri" w:cs="Calibri"/>
        </w:rPr>
      </w:pPr>
    </w:p>
    <w:p w14:paraId="339A4822" w14:textId="77777777" w:rsidR="00153E76" w:rsidRDefault="00153E76" w:rsidP="00D457CD">
      <w:pPr>
        <w:rPr>
          <w:rFonts w:ascii="Calibri" w:hAnsi="Calibri" w:cs="Calibri"/>
        </w:rPr>
      </w:pPr>
    </w:p>
    <w:p w14:paraId="40CE1C97" w14:textId="77777777" w:rsidR="00153E76" w:rsidRDefault="00153E76" w:rsidP="00D457CD">
      <w:pPr>
        <w:rPr>
          <w:rFonts w:ascii="Calibri" w:hAnsi="Calibri" w:cs="Calibri"/>
        </w:rPr>
      </w:pPr>
    </w:p>
    <w:p w14:paraId="3E2B9756" w14:textId="77777777" w:rsidR="00153E76" w:rsidRDefault="00153E76" w:rsidP="00D457CD">
      <w:pPr>
        <w:rPr>
          <w:rFonts w:ascii="Calibri" w:hAnsi="Calibri" w:cs="Calibri"/>
        </w:rPr>
      </w:pPr>
    </w:p>
    <w:p w14:paraId="295986D9" w14:textId="77777777" w:rsidR="00153E76" w:rsidRDefault="00153E76" w:rsidP="00D457CD">
      <w:pPr>
        <w:rPr>
          <w:rFonts w:ascii="Calibri" w:hAnsi="Calibri" w:cs="Calibri"/>
        </w:rPr>
      </w:pPr>
    </w:p>
    <w:p w14:paraId="6A970D0B" w14:textId="77777777" w:rsidR="00153E76" w:rsidRDefault="00153E76" w:rsidP="00D457CD">
      <w:pPr>
        <w:rPr>
          <w:rFonts w:ascii="Calibri" w:hAnsi="Calibri" w:cs="Calibri"/>
        </w:rPr>
      </w:pPr>
    </w:p>
    <w:p w14:paraId="3FDC5383" w14:textId="77777777" w:rsidR="00153E76" w:rsidRDefault="00153E76" w:rsidP="00D457CD">
      <w:pPr>
        <w:rPr>
          <w:rFonts w:ascii="Calibri" w:hAnsi="Calibri" w:cs="Calibri"/>
        </w:rPr>
      </w:pPr>
    </w:p>
    <w:p w14:paraId="027C8D61" w14:textId="77777777" w:rsidR="00153E76" w:rsidRDefault="00153E76" w:rsidP="00D457CD">
      <w:pPr>
        <w:rPr>
          <w:rFonts w:ascii="Calibri" w:hAnsi="Calibri" w:cs="Calibri"/>
        </w:rPr>
      </w:pPr>
    </w:p>
    <w:p w14:paraId="7F486BF8" w14:textId="77777777" w:rsidR="00153E76" w:rsidRDefault="00153E76" w:rsidP="00D457CD">
      <w:pPr>
        <w:rPr>
          <w:rFonts w:ascii="Calibri" w:hAnsi="Calibri" w:cs="Calibri"/>
        </w:rPr>
      </w:pPr>
    </w:p>
    <w:p w14:paraId="18630FF8" w14:textId="77777777" w:rsidR="00153E76" w:rsidRDefault="00153E76" w:rsidP="00D457CD">
      <w:pPr>
        <w:rPr>
          <w:rFonts w:ascii="Calibri" w:hAnsi="Calibri" w:cs="Calibri"/>
        </w:rPr>
      </w:pPr>
    </w:p>
    <w:p w14:paraId="2B6865DA" w14:textId="77777777" w:rsidR="00153E76" w:rsidRPr="00153E76" w:rsidRDefault="00153E76" w:rsidP="00D457CD">
      <w:pPr>
        <w:rPr>
          <w:rFonts w:ascii="Calibri" w:hAnsi="Calibri" w:cs="Calibri"/>
        </w:rPr>
      </w:pPr>
    </w:p>
    <w:p w14:paraId="5F181DFB" w14:textId="51E9A5B2" w:rsidR="00D34D4C" w:rsidRDefault="00D34D4C" w:rsidP="00D457CD">
      <w:pPr>
        <w:rPr>
          <w:rFonts w:ascii="Calibri" w:hAnsi="Calibri" w:cs="Calibri"/>
        </w:rPr>
      </w:pPr>
    </w:p>
    <w:p w14:paraId="0B867436" w14:textId="4024E73A" w:rsidR="009720BE" w:rsidRDefault="009720BE" w:rsidP="00D457CD">
      <w:pPr>
        <w:rPr>
          <w:rFonts w:ascii="Calibri" w:hAnsi="Calibri" w:cs="Calibri"/>
        </w:rPr>
      </w:pPr>
    </w:p>
    <w:p w14:paraId="62C76AF8" w14:textId="5EF54AA0" w:rsidR="009720BE" w:rsidRDefault="009720BE" w:rsidP="00D457CD">
      <w:pPr>
        <w:rPr>
          <w:rFonts w:ascii="Calibri" w:hAnsi="Calibri" w:cs="Calibri"/>
        </w:rPr>
      </w:pPr>
    </w:p>
    <w:p w14:paraId="033CC4E1" w14:textId="77777777" w:rsidR="00F078BB" w:rsidRPr="00153E76" w:rsidRDefault="00F078BB" w:rsidP="00D457CD">
      <w:pPr>
        <w:rPr>
          <w:rFonts w:ascii="Calibri" w:hAnsi="Calibri" w:cs="Calibri"/>
        </w:rPr>
      </w:pPr>
    </w:p>
    <w:p w14:paraId="1727D80A" w14:textId="77777777" w:rsidR="00D34D4C" w:rsidRPr="00153E76" w:rsidRDefault="00D34D4C" w:rsidP="00D457CD">
      <w:pPr>
        <w:rPr>
          <w:rFonts w:ascii="Calibri" w:hAnsi="Calibri" w:cs="Calibri"/>
        </w:rPr>
      </w:pPr>
    </w:p>
    <w:p w14:paraId="6E97C0AF" w14:textId="77777777" w:rsidR="00D34D4C" w:rsidRPr="00153E76" w:rsidRDefault="00D34D4C" w:rsidP="00D457CD">
      <w:pPr>
        <w:rPr>
          <w:rFonts w:ascii="Calibri" w:hAnsi="Calibri" w:cs="Calibri"/>
          <w:b/>
          <w:sz w:val="28"/>
          <w:szCs w:val="28"/>
        </w:rPr>
      </w:pPr>
      <w:r w:rsidRPr="00153E76">
        <w:rPr>
          <w:rFonts w:ascii="Calibri" w:hAnsi="Calibri" w:cs="Calibri"/>
          <w:b/>
          <w:sz w:val="28"/>
          <w:szCs w:val="28"/>
        </w:rPr>
        <w:t>Nuttige telefoonnummers</w:t>
      </w:r>
    </w:p>
    <w:p w14:paraId="4EC7FD99" w14:textId="77777777" w:rsidR="00D34D4C" w:rsidRPr="00153E76" w:rsidRDefault="00D34D4C" w:rsidP="00D457CD">
      <w:pPr>
        <w:rPr>
          <w:rFonts w:ascii="Calibri" w:hAnsi="Calibri" w:cs="Calibr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D34D4C" w:rsidRPr="00153E76" w14:paraId="52FE629C" w14:textId="77777777" w:rsidTr="00D178E7">
        <w:tc>
          <w:tcPr>
            <w:tcW w:w="9067" w:type="dxa"/>
          </w:tcPr>
          <w:p w14:paraId="6958B284" w14:textId="69C400E0" w:rsidR="00D34D4C" w:rsidRPr="00153E76" w:rsidRDefault="0001191A" w:rsidP="00D34D4C">
            <w:pPr>
              <w:rPr>
                <w:rFonts w:ascii="Calibri" w:hAnsi="Calibri" w:cs="Calibri"/>
              </w:rPr>
            </w:pPr>
            <w:r w:rsidRPr="00153E76">
              <w:rPr>
                <w:rFonts w:ascii="Calibri" w:hAnsi="Calibri" w:cs="Calibri"/>
              </w:rPr>
              <w:t xml:space="preserve">Bedrijf: </w:t>
            </w:r>
            <w:r w:rsidR="00EB773C">
              <w:rPr>
                <w:rFonts w:ascii="Calibri" w:hAnsi="Calibri" w:cs="Calibri"/>
                <w:b/>
                <w:sz w:val="24"/>
                <w:szCs w:val="24"/>
              </w:rPr>
              <w:t xml:space="preserve">Assistentiewoningen </w:t>
            </w:r>
            <w:r w:rsidR="000E3EAE">
              <w:rPr>
                <w:rFonts w:ascii="Calibri" w:hAnsi="Calibri" w:cs="Calibri"/>
                <w:b/>
                <w:sz w:val="24"/>
                <w:szCs w:val="24"/>
              </w:rPr>
              <w:t xml:space="preserve">Residentie </w:t>
            </w:r>
            <w:r w:rsidR="009F6F2C">
              <w:rPr>
                <w:rFonts w:ascii="Calibri" w:hAnsi="Calibri" w:cs="Calibri"/>
                <w:b/>
                <w:sz w:val="24"/>
                <w:szCs w:val="24"/>
              </w:rPr>
              <w:t>Prinsenhof - Dendermonde</w:t>
            </w:r>
          </w:p>
          <w:p w14:paraId="0AC56D4A" w14:textId="77777777" w:rsidR="00D34D4C" w:rsidRPr="00153E76" w:rsidRDefault="00D34D4C" w:rsidP="00D34D4C">
            <w:pPr>
              <w:rPr>
                <w:rFonts w:ascii="Calibri" w:hAnsi="Calibri" w:cs="Calibri"/>
              </w:rPr>
            </w:pPr>
          </w:p>
        </w:tc>
      </w:tr>
      <w:tr w:rsidR="00D34D4C" w:rsidRPr="00153E76" w14:paraId="6DCF5933" w14:textId="77777777" w:rsidTr="00D178E7">
        <w:trPr>
          <w:trHeight w:val="828"/>
        </w:trPr>
        <w:tc>
          <w:tcPr>
            <w:tcW w:w="9067" w:type="dxa"/>
            <w:shd w:val="clear" w:color="auto" w:fill="D2E9DE"/>
          </w:tcPr>
          <w:p w14:paraId="0419D364" w14:textId="77777777" w:rsidR="00D34D4C" w:rsidRPr="00153E76" w:rsidRDefault="00D34D4C" w:rsidP="00153E76">
            <w:pPr>
              <w:pStyle w:val="Kop1"/>
              <w:jc w:val="center"/>
              <w:rPr>
                <w:rFonts w:ascii="Calibri" w:hAnsi="Calibri" w:cs="Calibri"/>
              </w:rPr>
            </w:pPr>
            <w:r w:rsidRPr="00153E76">
              <w:rPr>
                <w:rFonts w:ascii="Calibri" w:hAnsi="Calibri" w:cs="Calibri"/>
              </w:rPr>
              <w:t>Nuttige telefoonnummers bij onheil</w:t>
            </w:r>
          </w:p>
        </w:tc>
      </w:tr>
    </w:tbl>
    <w:p w14:paraId="469DEA5F" w14:textId="77777777" w:rsidR="00D34D4C" w:rsidRPr="00153E76" w:rsidRDefault="00D34D4C" w:rsidP="00D34D4C">
      <w:pPr>
        <w:tabs>
          <w:tab w:val="right" w:leader="dot" w:pos="9639"/>
        </w:tabs>
        <w:spacing w:line="280" w:lineRule="atLeast"/>
        <w:rPr>
          <w:rFonts w:ascii="Calibri" w:hAnsi="Calibri" w:cs="Calibri"/>
          <w:sz w:val="24"/>
        </w:rPr>
      </w:pPr>
    </w:p>
    <w:p w14:paraId="33350745" w14:textId="77777777" w:rsidR="00D34D4C" w:rsidRPr="00153E76" w:rsidRDefault="00D34D4C" w:rsidP="00D34D4C">
      <w:pPr>
        <w:pStyle w:val="Kop2"/>
        <w:jc w:val="center"/>
        <w:rPr>
          <w:rFonts w:ascii="Calibri" w:hAnsi="Calibri" w:cs="Calibri"/>
          <w:color w:val="auto"/>
        </w:rPr>
      </w:pPr>
      <w:r w:rsidRPr="00153E76">
        <w:rPr>
          <w:rFonts w:ascii="Calibri" w:hAnsi="Calibri" w:cs="Calibri"/>
          <w:color w:val="auto"/>
        </w:rPr>
        <w:t>Hulpdiensten en aanverwanten:</w:t>
      </w:r>
    </w:p>
    <w:p w14:paraId="1464A3DB" w14:textId="77777777" w:rsidR="00D34D4C" w:rsidRPr="00153E76" w:rsidRDefault="00D34D4C" w:rsidP="00D34D4C">
      <w:pPr>
        <w:tabs>
          <w:tab w:val="right" w:leader="dot" w:pos="9639"/>
        </w:tabs>
        <w:spacing w:line="280" w:lineRule="atLeast"/>
        <w:rPr>
          <w:rFonts w:ascii="Calibri" w:hAnsi="Calibri" w:cs="Calibri"/>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4"/>
        <w:gridCol w:w="4143"/>
      </w:tblGrid>
      <w:tr w:rsidR="00D34D4C" w:rsidRPr="00153E76" w14:paraId="0C79960C" w14:textId="77777777" w:rsidTr="00D178E7">
        <w:tc>
          <w:tcPr>
            <w:tcW w:w="4924" w:type="dxa"/>
          </w:tcPr>
          <w:p w14:paraId="73EECE77" w14:textId="77777777" w:rsidR="00D34D4C" w:rsidRPr="00153E76" w:rsidRDefault="00D34D4C" w:rsidP="00D34D4C">
            <w:pPr>
              <w:tabs>
                <w:tab w:val="right" w:leader="dot" w:pos="9639"/>
              </w:tabs>
              <w:spacing w:line="280" w:lineRule="atLeast"/>
              <w:rPr>
                <w:rFonts w:ascii="Calibri" w:hAnsi="Calibri" w:cs="Calibri"/>
                <w:b/>
                <w:sz w:val="24"/>
              </w:rPr>
            </w:pPr>
            <w:r w:rsidRPr="00153E76">
              <w:rPr>
                <w:rFonts w:ascii="Calibri" w:hAnsi="Calibri" w:cs="Calibri"/>
                <w:b/>
                <w:sz w:val="24"/>
              </w:rPr>
              <w:t xml:space="preserve">Dienst </w:t>
            </w:r>
          </w:p>
        </w:tc>
        <w:tc>
          <w:tcPr>
            <w:tcW w:w="4143" w:type="dxa"/>
          </w:tcPr>
          <w:p w14:paraId="2B739721" w14:textId="77777777" w:rsidR="00D34D4C" w:rsidRPr="00153E76" w:rsidRDefault="00D34D4C" w:rsidP="00D34D4C">
            <w:pPr>
              <w:tabs>
                <w:tab w:val="right" w:leader="dot" w:pos="9639"/>
              </w:tabs>
              <w:spacing w:line="280" w:lineRule="atLeast"/>
              <w:rPr>
                <w:rFonts w:ascii="Calibri" w:hAnsi="Calibri" w:cs="Calibri"/>
                <w:b/>
                <w:sz w:val="24"/>
              </w:rPr>
            </w:pPr>
            <w:r w:rsidRPr="00153E76">
              <w:rPr>
                <w:rFonts w:ascii="Calibri" w:hAnsi="Calibri" w:cs="Calibri"/>
                <w:b/>
                <w:sz w:val="24"/>
              </w:rPr>
              <w:t xml:space="preserve">Telefoonnummer </w:t>
            </w:r>
          </w:p>
        </w:tc>
      </w:tr>
      <w:tr w:rsidR="00D34D4C" w:rsidRPr="00153E76" w14:paraId="2CD8F053" w14:textId="77777777" w:rsidTr="00D178E7">
        <w:tc>
          <w:tcPr>
            <w:tcW w:w="4924" w:type="dxa"/>
          </w:tcPr>
          <w:p w14:paraId="2F7E01A8"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Brandweer algemeen </w:t>
            </w:r>
          </w:p>
        </w:tc>
        <w:tc>
          <w:tcPr>
            <w:tcW w:w="4143" w:type="dxa"/>
          </w:tcPr>
          <w:p w14:paraId="101265D2" w14:textId="77777777" w:rsidR="00D34D4C" w:rsidRPr="00153E76" w:rsidRDefault="00D34D4C" w:rsidP="0001191A">
            <w:pPr>
              <w:tabs>
                <w:tab w:val="right" w:leader="dot" w:pos="9639"/>
              </w:tabs>
              <w:spacing w:line="280" w:lineRule="atLeast"/>
              <w:rPr>
                <w:rFonts w:ascii="Calibri" w:hAnsi="Calibri" w:cs="Calibri"/>
                <w:sz w:val="24"/>
              </w:rPr>
            </w:pPr>
            <w:r w:rsidRPr="00153E76">
              <w:rPr>
                <w:rFonts w:ascii="Calibri" w:hAnsi="Calibri" w:cs="Calibri"/>
                <w:sz w:val="24"/>
              </w:rPr>
              <w:t>100 of 112</w:t>
            </w:r>
          </w:p>
        </w:tc>
      </w:tr>
      <w:tr w:rsidR="00D34D4C" w:rsidRPr="00153E76" w14:paraId="253C705A" w14:textId="77777777" w:rsidTr="00D178E7">
        <w:tc>
          <w:tcPr>
            <w:tcW w:w="4924" w:type="dxa"/>
          </w:tcPr>
          <w:p w14:paraId="19885B20"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Brandweer </w:t>
            </w:r>
            <w:r w:rsidR="006C3B20" w:rsidRPr="00153E76">
              <w:rPr>
                <w:rFonts w:ascii="Calibri" w:hAnsi="Calibri" w:cs="Calibri"/>
                <w:sz w:val="24"/>
              </w:rPr>
              <w:t>plaatselijk</w:t>
            </w:r>
          </w:p>
        </w:tc>
        <w:tc>
          <w:tcPr>
            <w:tcW w:w="4143" w:type="dxa"/>
          </w:tcPr>
          <w:p w14:paraId="1F1C8C3B" w14:textId="6688A7D9" w:rsidR="00FB15D9" w:rsidRPr="00153E76" w:rsidRDefault="006A4AB3" w:rsidP="00D34D4C">
            <w:pPr>
              <w:tabs>
                <w:tab w:val="right" w:leader="dot" w:pos="9639"/>
              </w:tabs>
              <w:spacing w:line="280" w:lineRule="atLeast"/>
              <w:rPr>
                <w:rFonts w:ascii="Calibri" w:hAnsi="Calibri" w:cs="Calibri"/>
                <w:sz w:val="24"/>
              </w:rPr>
            </w:pPr>
            <w:r w:rsidRPr="006A4AB3">
              <w:rPr>
                <w:rFonts w:ascii="Calibri" w:hAnsi="Calibri" w:cs="Calibri"/>
                <w:sz w:val="24"/>
              </w:rPr>
              <w:t>011 54 29 00</w:t>
            </w:r>
          </w:p>
        </w:tc>
      </w:tr>
      <w:tr w:rsidR="00D34D4C" w:rsidRPr="00153E76" w14:paraId="1E5BBFB4" w14:textId="77777777" w:rsidTr="00D178E7">
        <w:tc>
          <w:tcPr>
            <w:tcW w:w="4924" w:type="dxa"/>
          </w:tcPr>
          <w:p w14:paraId="1AAEFA06"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Politie </w:t>
            </w:r>
            <w:r w:rsidR="006C3B20" w:rsidRPr="00153E76">
              <w:rPr>
                <w:rFonts w:ascii="Calibri" w:hAnsi="Calibri" w:cs="Calibri"/>
                <w:sz w:val="24"/>
              </w:rPr>
              <w:t>Federaal</w:t>
            </w:r>
          </w:p>
        </w:tc>
        <w:tc>
          <w:tcPr>
            <w:tcW w:w="4143" w:type="dxa"/>
          </w:tcPr>
          <w:p w14:paraId="45BA7D0A"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101</w:t>
            </w:r>
          </w:p>
        </w:tc>
      </w:tr>
      <w:tr w:rsidR="00D34D4C" w:rsidRPr="00153E76" w14:paraId="1999F877" w14:textId="77777777" w:rsidTr="00D178E7">
        <w:tc>
          <w:tcPr>
            <w:tcW w:w="4924" w:type="dxa"/>
          </w:tcPr>
          <w:p w14:paraId="40D6126A"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Politie </w:t>
            </w:r>
            <w:r w:rsidR="006C3B20" w:rsidRPr="00153E76">
              <w:rPr>
                <w:rFonts w:ascii="Calibri" w:hAnsi="Calibri" w:cs="Calibri"/>
                <w:sz w:val="24"/>
              </w:rPr>
              <w:t>plaatselijk</w:t>
            </w:r>
          </w:p>
        </w:tc>
        <w:tc>
          <w:tcPr>
            <w:tcW w:w="4143" w:type="dxa"/>
          </w:tcPr>
          <w:p w14:paraId="6F8D44EC" w14:textId="6900BF69" w:rsidR="00D34D4C" w:rsidRPr="00153E76" w:rsidRDefault="006A4AB3" w:rsidP="00D34D4C">
            <w:pPr>
              <w:tabs>
                <w:tab w:val="right" w:leader="dot" w:pos="9639"/>
              </w:tabs>
              <w:spacing w:line="280" w:lineRule="atLeast"/>
              <w:rPr>
                <w:rFonts w:ascii="Calibri" w:hAnsi="Calibri" w:cs="Calibri"/>
                <w:sz w:val="24"/>
              </w:rPr>
            </w:pPr>
            <w:r w:rsidRPr="006A4AB3">
              <w:rPr>
                <w:rFonts w:ascii="Calibri" w:hAnsi="Calibri" w:cs="Calibri"/>
                <w:sz w:val="24"/>
              </w:rPr>
              <w:t>011 60 84 70</w:t>
            </w:r>
          </w:p>
        </w:tc>
      </w:tr>
      <w:tr w:rsidR="00D34D4C" w:rsidRPr="00153E76" w14:paraId="49EEFA3D" w14:textId="77777777" w:rsidTr="00D178E7">
        <w:tc>
          <w:tcPr>
            <w:tcW w:w="4924" w:type="dxa"/>
          </w:tcPr>
          <w:p w14:paraId="42DDA1E8"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Elektriciteitsmaatschappij  bij defecten </w:t>
            </w:r>
          </w:p>
        </w:tc>
        <w:tc>
          <w:tcPr>
            <w:tcW w:w="4143" w:type="dxa"/>
          </w:tcPr>
          <w:p w14:paraId="4B990F5B"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078/35.35.00</w:t>
            </w:r>
          </w:p>
        </w:tc>
      </w:tr>
      <w:tr w:rsidR="00D34D4C" w:rsidRPr="00153E76" w14:paraId="3CF8D726" w14:textId="77777777" w:rsidTr="00D178E7">
        <w:tc>
          <w:tcPr>
            <w:tcW w:w="4924" w:type="dxa"/>
          </w:tcPr>
          <w:p w14:paraId="7002CA60"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Gasmaatschappij  - bij gasreuk</w:t>
            </w:r>
          </w:p>
        </w:tc>
        <w:tc>
          <w:tcPr>
            <w:tcW w:w="4143" w:type="dxa"/>
          </w:tcPr>
          <w:p w14:paraId="361ACB5F" w14:textId="77777777" w:rsidR="00D34D4C" w:rsidRPr="00153E76" w:rsidRDefault="0072520F" w:rsidP="00D34D4C">
            <w:pPr>
              <w:tabs>
                <w:tab w:val="right" w:leader="dot" w:pos="9639"/>
              </w:tabs>
              <w:spacing w:line="280" w:lineRule="atLeast"/>
              <w:rPr>
                <w:rFonts w:ascii="Calibri" w:hAnsi="Calibri" w:cs="Calibri"/>
                <w:sz w:val="24"/>
              </w:rPr>
            </w:pPr>
            <w:r w:rsidRPr="00153E76">
              <w:rPr>
                <w:rFonts w:ascii="Calibri" w:hAnsi="Calibri" w:cs="Calibri"/>
                <w:sz w:val="24"/>
              </w:rPr>
              <w:t>0800/</w:t>
            </w:r>
            <w:r w:rsidR="00BE0970" w:rsidRPr="00153E76">
              <w:rPr>
                <w:rFonts w:ascii="Calibri" w:hAnsi="Calibri" w:cs="Calibri"/>
                <w:sz w:val="24"/>
              </w:rPr>
              <w:t>65.065</w:t>
            </w:r>
          </w:p>
        </w:tc>
      </w:tr>
      <w:tr w:rsidR="00D34D4C" w:rsidRPr="00153E76" w14:paraId="4E0D3B39" w14:textId="77777777" w:rsidTr="00D178E7">
        <w:tc>
          <w:tcPr>
            <w:tcW w:w="4924" w:type="dxa"/>
          </w:tcPr>
          <w:p w14:paraId="3162AC44"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Gasmaatschappij – bij defecten </w:t>
            </w:r>
          </w:p>
        </w:tc>
        <w:tc>
          <w:tcPr>
            <w:tcW w:w="4143" w:type="dxa"/>
          </w:tcPr>
          <w:p w14:paraId="31776FEA"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078/35.35.00</w:t>
            </w:r>
          </w:p>
        </w:tc>
      </w:tr>
      <w:tr w:rsidR="00D34D4C" w:rsidRPr="00153E76" w14:paraId="672D01E4" w14:textId="77777777" w:rsidTr="00D178E7">
        <w:tc>
          <w:tcPr>
            <w:tcW w:w="4924" w:type="dxa"/>
          </w:tcPr>
          <w:p w14:paraId="6CA5E407"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Watermaatschappij  - bij defecten </w:t>
            </w:r>
          </w:p>
        </w:tc>
        <w:tc>
          <w:tcPr>
            <w:tcW w:w="4143" w:type="dxa"/>
          </w:tcPr>
          <w:p w14:paraId="3329D715"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078/35.35.00</w:t>
            </w:r>
          </w:p>
        </w:tc>
      </w:tr>
      <w:tr w:rsidR="00D34D4C" w:rsidRPr="00153E76" w14:paraId="4DDDBD70" w14:textId="77777777" w:rsidTr="00D178E7">
        <w:tc>
          <w:tcPr>
            <w:tcW w:w="4924" w:type="dxa"/>
          </w:tcPr>
          <w:p w14:paraId="44AE69AF" w14:textId="77777777" w:rsidR="00D34D4C" w:rsidRPr="00153E76" w:rsidRDefault="0001191A"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Ziekenhuis  - </w:t>
            </w:r>
          </w:p>
        </w:tc>
        <w:tc>
          <w:tcPr>
            <w:tcW w:w="4143" w:type="dxa"/>
          </w:tcPr>
          <w:p w14:paraId="721940F4" w14:textId="77777777" w:rsidR="00D34D4C" w:rsidRPr="00153E76" w:rsidRDefault="00D34D4C" w:rsidP="00D34D4C">
            <w:pPr>
              <w:tabs>
                <w:tab w:val="right" w:leader="dot" w:pos="9639"/>
              </w:tabs>
              <w:spacing w:line="280" w:lineRule="atLeast"/>
              <w:rPr>
                <w:rFonts w:ascii="Calibri" w:hAnsi="Calibri" w:cs="Calibri"/>
                <w:sz w:val="24"/>
              </w:rPr>
            </w:pPr>
          </w:p>
        </w:tc>
      </w:tr>
      <w:tr w:rsidR="00D34D4C" w:rsidRPr="00153E76" w14:paraId="127DEB4E" w14:textId="77777777" w:rsidTr="00D178E7">
        <w:tc>
          <w:tcPr>
            <w:tcW w:w="4924" w:type="dxa"/>
          </w:tcPr>
          <w:p w14:paraId="4EB941A3" w14:textId="77777777" w:rsidR="00D34D4C" w:rsidRPr="00153E76" w:rsidRDefault="0001191A"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Ziekenhuis - </w:t>
            </w:r>
          </w:p>
        </w:tc>
        <w:tc>
          <w:tcPr>
            <w:tcW w:w="4143" w:type="dxa"/>
          </w:tcPr>
          <w:p w14:paraId="3417DCC9" w14:textId="77777777" w:rsidR="00D34D4C" w:rsidRPr="00153E76" w:rsidRDefault="00D34D4C" w:rsidP="00D34D4C">
            <w:pPr>
              <w:tabs>
                <w:tab w:val="right" w:leader="dot" w:pos="9639"/>
              </w:tabs>
              <w:spacing w:line="280" w:lineRule="atLeast"/>
              <w:rPr>
                <w:rFonts w:ascii="Calibri" w:hAnsi="Calibri" w:cs="Calibri"/>
                <w:sz w:val="24"/>
              </w:rPr>
            </w:pPr>
          </w:p>
        </w:tc>
      </w:tr>
      <w:tr w:rsidR="00D34D4C" w:rsidRPr="00153E76" w14:paraId="1A658556" w14:textId="77777777" w:rsidTr="00D178E7">
        <w:tc>
          <w:tcPr>
            <w:tcW w:w="4924" w:type="dxa"/>
          </w:tcPr>
          <w:p w14:paraId="03B8D27A"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Brandwondencentrum </w:t>
            </w:r>
          </w:p>
        </w:tc>
        <w:tc>
          <w:tcPr>
            <w:tcW w:w="4143" w:type="dxa"/>
          </w:tcPr>
          <w:p w14:paraId="646F3C34" w14:textId="3FE6EC2B" w:rsidR="00D34D4C" w:rsidRPr="00153E76" w:rsidRDefault="0072520F" w:rsidP="00D34D4C">
            <w:pPr>
              <w:tabs>
                <w:tab w:val="right" w:leader="dot" w:pos="9639"/>
              </w:tabs>
              <w:spacing w:line="280" w:lineRule="atLeast"/>
              <w:rPr>
                <w:rFonts w:ascii="Calibri" w:hAnsi="Calibri" w:cs="Calibri"/>
                <w:sz w:val="24"/>
              </w:rPr>
            </w:pPr>
            <w:r w:rsidRPr="00153E76">
              <w:rPr>
                <w:rFonts w:ascii="Calibri" w:hAnsi="Calibri" w:cs="Calibri"/>
                <w:sz w:val="24"/>
              </w:rPr>
              <w:t>0</w:t>
            </w:r>
            <w:r w:rsidR="00D1523C">
              <w:rPr>
                <w:rFonts w:ascii="Calibri" w:hAnsi="Calibri" w:cs="Calibri"/>
                <w:sz w:val="24"/>
              </w:rPr>
              <w:t>3/217.77.70</w:t>
            </w:r>
          </w:p>
        </w:tc>
      </w:tr>
      <w:tr w:rsidR="00D34D4C" w:rsidRPr="00153E76" w14:paraId="5355AF03" w14:textId="77777777" w:rsidTr="00D178E7">
        <w:tc>
          <w:tcPr>
            <w:tcW w:w="4924" w:type="dxa"/>
          </w:tcPr>
          <w:p w14:paraId="43B9040A"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Antigifcentrum </w:t>
            </w:r>
          </w:p>
        </w:tc>
        <w:tc>
          <w:tcPr>
            <w:tcW w:w="4143" w:type="dxa"/>
          </w:tcPr>
          <w:p w14:paraId="2BDCDEA2"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070/245.245</w:t>
            </w:r>
          </w:p>
        </w:tc>
      </w:tr>
      <w:tr w:rsidR="00D34D4C" w:rsidRPr="00153E76" w14:paraId="77C464FB" w14:textId="77777777" w:rsidTr="00D178E7">
        <w:tc>
          <w:tcPr>
            <w:tcW w:w="4924" w:type="dxa"/>
          </w:tcPr>
          <w:p w14:paraId="1927EED8"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Huisdokter van het bedrijf </w:t>
            </w:r>
          </w:p>
        </w:tc>
        <w:tc>
          <w:tcPr>
            <w:tcW w:w="4143" w:type="dxa"/>
          </w:tcPr>
          <w:p w14:paraId="2C028566"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Zie lijst  hierachter </w:t>
            </w:r>
          </w:p>
        </w:tc>
      </w:tr>
      <w:tr w:rsidR="006C3B20" w:rsidRPr="00153E76" w14:paraId="58FDEE97" w14:textId="77777777" w:rsidTr="00D178E7">
        <w:tc>
          <w:tcPr>
            <w:tcW w:w="4924" w:type="dxa"/>
          </w:tcPr>
          <w:p w14:paraId="4462E399" w14:textId="77777777" w:rsidR="006C3B20" w:rsidRPr="00153E76" w:rsidRDefault="006C3B20" w:rsidP="00D34D4C">
            <w:pPr>
              <w:tabs>
                <w:tab w:val="right" w:leader="dot" w:pos="9639"/>
              </w:tabs>
              <w:spacing w:line="280" w:lineRule="atLeast"/>
              <w:rPr>
                <w:rFonts w:ascii="Calibri" w:hAnsi="Calibri" w:cs="Calibri"/>
                <w:sz w:val="24"/>
              </w:rPr>
            </w:pPr>
            <w:r w:rsidRPr="00153E76">
              <w:rPr>
                <w:rFonts w:ascii="Calibri" w:hAnsi="Calibri" w:cs="Calibri"/>
                <w:sz w:val="24"/>
              </w:rPr>
              <w:t>Wachtdienst dokters</w:t>
            </w:r>
          </w:p>
        </w:tc>
        <w:tc>
          <w:tcPr>
            <w:tcW w:w="4143" w:type="dxa"/>
          </w:tcPr>
          <w:p w14:paraId="20C24C83" w14:textId="77777777" w:rsidR="006C3B20" w:rsidRPr="00153E76" w:rsidRDefault="006C3B20" w:rsidP="00D34D4C">
            <w:pPr>
              <w:tabs>
                <w:tab w:val="right" w:leader="dot" w:pos="9639"/>
              </w:tabs>
              <w:spacing w:line="280" w:lineRule="atLeast"/>
              <w:rPr>
                <w:rFonts w:ascii="Calibri" w:hAnsi="Calibri" w:cs="Calibri"/>
                <w:sz w:val="24"/>
              </w:rPr>
            </w:pPr>
          </w:p>
        </w:tc>
      </w:tr>
      <w:tr w:rsidR="00D34D4C" w:rsidRPr="00153E76" w14:paraId="07A4E23F" w14:textId="77777777" w:rsidTr="00D178E7">
        <w:tc>
          <w:tcPr>
            <w:tcW w:w="4924" w:type="dxa"/>
          </w:tcPr>
          <w:p w14:paraId="20B70F1E"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Ambulancedienst </w:t>
            </w:r>
          </w:p>
        </w:tc>
        <w:tc>
          <w:tcPr>
            <w:tcW w:w="4143" w:type="dxa"/>
          </w:tcPr>
          <w:p w14:paraId="29CBB9D5" w14:textId="77777777" w:rsidR="00D34D4C" w:rsidRPr="00153E76" w:rsidRDefault="00D34D4C"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100 </w:t>
            </w:r>
          </w:p>
        </w:tc>
      </w:tr>
      <w:tr w:rsidR="00E45798" w:rsidRPr="00153E76" w14:paraId="1CA59DD0" w14:textId="77777777" w:rsidTr="00D178E7">
        <w:tc>
          <w:tcPr>
            <w:tcW w:w="4924" w:type="dxa"/>
          </w:tcPr>
          <w:p w14:paraId="5B883166" w14:textId="77777777" w:rsidR="00E45798" w:rsidRPr="00153E76" w:rsidRDefault="00E45798" w:rsidP="00D34D4C">
            <w:pPr>
              <w:tabs>
                <w:tab w:val="right" w:leader="dot" w:pos="9639"/>
              </w:tabs>
              <w:spacing w:line="280" w:lineRule="atLeast"/>
              <w:rPr>
                <w:rFonts w:ascii="Calibri" w:hAnsi="Calibri" w:cs="Calibri"/>
                <w:sz w:val="24"/>
              </w:rPr>
            </w:pPr>
            <w:r w:rsidRPr="00153E76">
              <w:rPr>
                <w:rFonts w:ascii="Calibri" w:hAnsi="Calibri" w:cs="Calibri"/>
                <w:sz w:val="24"/>
              </w:rPr>
              <w:t xml:space="preserve">Rode Kruis </w:t>
            </w:r>
            <w:proofErr w:type="spellStart"/>
            <w:r w:rsidRPr="00153E76">
              <w:rPr>
                <w:rFonts w:ascii="Calibri" w:hAnsi="Calibri" w:cs="Calibri"/>
                <w:sz w:val="24"/>
              </w:rPr>
              <w:t>Adeling</w:t>
            </w:r>
            <w:proofErr w:type="spellEnd"/>
            <w:r w:rsidRPr="00153E76">
              <w:rPr>
                <w:rFonts w:ascii="Calibri" w:hAnsi="Calibri" w:cs="Calibri"/>
                <w:sz w:val="24"/>
              </w:rPr>
              <w:t xml:space="preserve"> …..</w:t>
            </w:r>
          </w:p>
        </w:tc>
        <w:tc>
          <w:tcPr>
            <w:tcW w:w="4143" w:type="dxa"/>
          </w:tcPr>
          <w:p w14:paraId="12DBFDD5" w14:textId="77777777" w:rsidR="00E45798" w:rsidRPr="00153E76" w:rsidRDefault="00E45798" w:rsidP="00D34D4C">
            <w:pPr>
              <w:tabs>
                <w:tab w:val="right" w:leader="dot" w:pos="9639"/>
              </w:tabs>
              <w:spacing w:line="280" w:lineRule="atLeast"/>
              <w:rPr>
                <w:rFonts w:ascii="Calibri" w:hAnsi="Calibri" w:cs="Calibri"/>
                <w:sz w:val="24"/>
              </w:rPr>
            </w:pPr>
          </w:p>
        </w:tc>
      </w:tr>
      <w:tr w:rsidR="00E45798" w:rsidRPr="00153E76" w14:paraId="3B64C64A" w14:textId="77777777" w:rsidTr="00D178E7">
        <w:tc>
          <w:tcPr>
            <w:tcW w:w="4924" w:type="dxa"/>
          </w:tcPr>
          <w:p w14:paraId="18A3E857" w14:textId="77777777" w:rsidR="00E45798" w:rsidRPr="00153E76" w:rsidRDefault="006C3B20" w:rsidP="00D34D4C">
            <w:pPr>
              <w:tabs>
                <w:tab w:val="right" w:leader="dot" w:pos="9639"/>
              </w:tabs>
              <w:spacing w:line="280" w:lineRule="atLeast"/>
              <w:rPr>
                <w:rFonts w:ascii="Calibri" w:hAnsi="Calibri" w:cs="Calibri"/>
                <w:sz w:val="24"/>
              </w:rPr>
            </w:pPr>
            <w:proofErr w:type="spellStart"/>
            <w:r w:rsidRPr="00153E76">
              <w:rPr>
                <w:rFonts w:ascii="Calibri" w:hAnsi="Calibri" w:cs="Calibri"/>
                <w:sz w:val="24"/>
              </w:rPr>
              <w:t>Medical</w:t>
            </w:r>
            <w:proofErr w:type="spellEnd"/>
            <w:r w:rsidRPr="00153E76">
              <w:rPr>
                <w:rFonts w:ascii="Calibri" w:hAnsi="Calibri" w:cs="Calibri"/>
                <w:sz w:val="24"/>
              </w:rPr>
              <w:t xml:space="preserve"> Assistance</w:t>
            </w:r>
          </w:p>
        </w:tc>
        <w:tc>
          <w:tcPr>
            <w:tcW w:w="4143" w:type="dxa"/>
          </w:tcPr>
          <w:p w14:paraId="631518C9" w14:textId="77777777" w:rsidR="00E45798" w:rsidRPr="00153E76" w:rsidRDefault="00E45798" w:rsidP="00D34D4C">
            <w:pPr>
              <w:tabs>
                <w:tab w:val="right" w:leader="dot" w:pos="9639"/>
              </w:tabs>
              <w:spacing w:line="280" w:lineRule="atLeast"/>
              <w:rPr>
                <w:rFonts w:ascii="Calibri" w:hAnsi="Calibri" w:cs="Calibri"/>
                <w:sz w:val="24"/>
              </w:rPr>
            </w:pPr>
          </w:p>
        </w:tc>
      </w:tr>
    </w:tbl>
    <w:p w14:paraId="2417D49C" w14:textId="77777777" w:rsidR="00D34D4C" w:rsidRPr="00153E76" w:rsidRDefault="00D34D4C" w:rsidP="00D34D4C">
      <w:pPr>
        <w:tabs>
          <w:tab w:val="right" w:leader="dot" w:pos="9639"/>
        </w:tabs>
        <w:spacing w:line="280" w:lineRule="atLeast"/>
        <w:rPr>
          <w:rFonts w:ascii="Calibri" w:hAnsi="Calibri" w:cs="Calibri"/>
          <w:sz w:val="24"/>
        </w:rPr>
      </w:pPr>
    </w:p>
    <w:p w14:paraId="41442257" w14:textId="77777777" w:rsidR="00D34D4C" w:rsidRPr="00153E76" w:rsidRDefault="00D34D4C" w:rsidP="00D34D4C">
      <w:pPr>
        <w:tabs>
          <w:tab w:val="right" w:leader="dot" w:pos="9639"/>
        </w:tabs>
        <w:spacing w:line="280" w:lineRule="atLeast"/>
        <w:jc w:val="center"/>
        <w:rPr>
          <w:rFonts w:ascii="Calibri" w:hAnsi="Calibri" w:cs="Calibri"/>
          <w:b/>
          <w:sz w:val="24"/>
        </w:rPr>
      </w:pPr>
      <w:r w:rsidRPr="00153E76">
        <w:rPr>
          <w:rFonts w:ascii="Calibri" w:hAnsi="Calibri" w:cs="Calibri"/>
          <w:b/>
          <w:sz w:val="24"/>
        </w:rPr>
        <w:t>Te verwittigen personen van het bedrijf:</w:t>
      </w:r>
    </w:p>
    <w:p w14:paraId="6DE629E3" w14:textId="77777777" w:rsidR="00D34D4C" w:rsidRPr="00153E76" w:rsidRDefault="00D34D4C" w:rsidP="00D34D4C">
      <w:pPr>
        <w:tabs>
          <w:tab w:val="right" w:leader="dot" w:pos="9639"/>
        </w:tabs>
        <w:spacing w:line="280" w:lineRule="atLeast"/>
        <w:rPr>
          <w:rFonts w:ascii="Calibri" w:hAnsi="Calibri" w:cs="Calibri"/>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55"/>
        <w:gridCol w:w="1701"/>
        <w:gridCol w:w="1984"/>
      </w:tblGrid>
      <w:tr w:rsidR="00D34D4C" w:rsidRPr="00153E76" w14:paraId="1928A93E" w14:textId="77777777" w:rsidTr="00D178E7">
        <w:tc>
          <w:tcPr>
            <w:tcW w:w="3227" w:type="dxa"/>
          </w:tcPr>
          <w:p w14:paraId="31E1D1D7" w14:textId="77777777" w:rsidR="00D34D4C" w:rsidRPr="00153E76" w:rsidRDefault="00D34D4C" w:rsidP="00D34D4C">
            <w:pPr>
              <w:tabs>
                <w:tab w:val="right" w:leader="dot" w:pos="9639"/>
              </w:tabs>
              <w:spacing w:line="280" w:lineRule="atLeast"/>
              <w:rPr>
                <w:rFonts w:ascii="Calibri" w:hAnsi="Calibri" w:cs="Calibri"/>
                <w:b/>
                <w:sz w:val="24"/>
              </w:rPr>
            </w:pPr>
            <w:r w:rsidRPr="00153E76">
              <w:rPr>
                <w:rFonts w:ascii="Calibri" w:hAnsi="Calibri" w:cs="Calibri"/>
                <w:b/>
                <w:sz w:val="24"/>
              </w:rPr>
              <w:t>Functie</w:t>
            </w:r>
          </w:p>
        </w:tc>
        <w:tc>
          <w:tcPr>
            <w:tcW w:w="2155" w:type="dxa"/>
          </w:tcPr>
          <w:p w14:paraId="3F3BFFFE" w14:textId="77777777" w:rsidR="00D34D4C" w:rsidRPr="00153E76" w:rsidRDefault="00D34D4C" w:rsidP="00D34D4C">
            <w:pPr>
              <w:tabs>
                <w:tab w:val="right" w:leader="dot" w:pos="9639"/>
              </w:tabs>
              <w:spacing w:line="280" w:lineRule="atLeast"/>
              <w:rPr>
                <w:rFonts w:ascii="Calibri" w:hAnsi="Calibri" w:cs="Calibri"/>
                <w:b/>
                <w:sz w:val="24"/>
              </w:rPr>
            </w:pPr>
            <w:r w:rsidRPr="00153E76">
              <w:rPr>
                <w:rFonts w:ascii="Calibri" w:hAnsi="Calibri" w:cs="Calibri"/>
                <w:b/>
                <w:sz w:val="24"/>
              </w:rPr>
              <w:t xml:space="preserve">Naam </w:t>
            </w:r>
          </w:p>
        </w:tc>
        <w:tc>
          <w:tcPr>
            <w:tcW w:w="1701" w:type="dxa"/>
          </w:tcPr>
          <w:p w14:paraId="7BD899C6" w14:textId="77777777" w:rsidR="00D34D4C" w:rsidRPr="00153E76" w:rsidRDefault="00D34D4C" w:rsidP="00D34D4C">
            <w:pPr>
              <w:tabs>
                <w:tab w:val="right" w:leader="dot" w:pos="9639"/>
              </w:tabs>
              <w:spacing w:line="280" w:lineRule="atLeast"/>
              <w:rPr>
                <w:rFonts w:ascii="Calibri" w:hAnsi="Calibri" w:cs="Calibri"/>
                <w:b/>
                <w:sz w:val="24"/>
              </w:rPr>
            </w:pPr>
            <w:r w:rsidRPr="00153E76">
              <w:rPr>
                <w:rFonts w:ascii="Calibri" w:hAnsi="Calibri" w:cs="Calibri"/>
                <w:b/>
                <w:sz w:val="24"/>
              </w:rPr>
              <w:t>Telefoon</w:t>
            </w:r>
          </w:p>
        </w:tc>
        <w:tc>
          <w:tcPr>
            <w:tcW w:w="1984" w:type="dxa"/>
          </w:tcPr>
          <w:p w14:paraId="3F902D5A" w14:textId="77777777" w:rsidR="00D34D4C" w:rsidRPr="00153E76" w:rsidRDefault="00D34D4C" w:rsidP="00D34D4C">
            <w:pPr>
              <w:tabs>
                <w:tab w:val="right" w:leader="dot" w:pos="9639"/>
              </w:tabs>
              <w:spacing w:line="280" w:lineRule="atLeast"/>
              <w:rPr>
                <w:rFonts w:ascii="Calibri" w:hAnsi="Calibri" w:cs="Calibri"/>
                <w:b/>
                <w:sz w:val="24"/>
              </w:rPr>
            </w:pPr>
            <w:r w:rsidRPr="00153E76">
              <w:rPr>
                <w:rFonts w:ascii="Calibri" w:hAnsi="Calibri" w:cs="Calibri"/>
                <w:b/>
                <w:sz w:val="24"/>
              </w:rPr>
              <w:t xml:space="preserve">GSM </w:t>
            </w:r>
          </w:p>
        </w:tc>
      </w:tr>
      <w:tr w:rsidR="00D34D4C" w:rsidRPr="00153E76" w14:paraId="5F7F1EB2" w14:textId="77777777" w:rsidTr="00D178E7">
        <w:tc>
          <w:tcPr>
            <w:tcW w:w="3227" w:type="dxa"/>
          </w:tcPr>
          <w:p w14:paraId="47F1774E" w14:textId="77777777" w:rsidR="00D34D4C" w:rsidRPr="00153E76" w:rsidRDefault="0001191A" w:rsidP="00D34D4C">
            <w:pPr>
              <w:tabs>
                <w:tab w:val="right" w:leader="dot" w:pos="9639"/>
              </w:tabs>
              <w:spacing w:line="280" w:lineRule="atLeast"/>
              <w:rPr>
                <w:rFonts w:ascii="Calibri" w:hAnsi="Calibri" w:cs="Calibri"/>
                <w:sz w:val="24"/>
              </w:rPr>
            </w:pPr>
            <w:r w:rsidRPr="00153E76">
              <w:rPr>
                <w:rFonts w:ascii="Calibri" w:hAnsi="Calibri" w:cs="Calibri"/>
                <w:sz w:val="24"/>
              </w:rPr>
              <w:t>Algemene Directie</w:t>
            </w:r>
          </w:p>
        </w:tc>
        <w:tc>
          <w:tcPr>
            <w:tcW w:w="2155" w:type="dxa"/>
          </w:tcPr>
          <w:p w14:paraId="157AC5A1" w14:textId="1699BF4C" w:rsidR="00D34D4C" w:rsidRPr="00153E76" w:rsidRDefault="009418FB" w:rsidP="00D34D4C">
            <w:pPr>
              <w:tabs>
                <w:tab w:val="right" w:leader="dot" w:pos="9639"/>
              </w:tabs>
              <w:spacing w:line="280" w:lineRule="atLeast"/>
              <w:rPr>
                <w:rFonts w:ascii="Calibri" w:hAnsi="Calibri" w:cs="Calibri"/>
                <w:sz w:val="24"/>
              </w:rPr>
            </w:pPr>
            <w:r>
              <w:rPr>
                <w:rFonts w:ascii="Calibri" w:hAnsi="Calibri" w:cs="Calibri"/>
                <w:sz w:val="24"/>
              </w:rPr>
              <w:t>Marc Driesen</w:t>
            </w:r>
          </w:p>
        </w:tc>
        <w:tc>
          <w:tcPr>
            <w:tcW w:w="1701" w:type="dxa"/>
          </w:tcPr>
          <w:p w14:paraId="21FC603F" w14:textId="77777777" w:rsidR="00D34D4C" w:rsidRPr="00153E76" w:rsidRDefault="00D34D4C" w:rsidP="00D34D4C">
            <w:pPr>
              <w:tabs>
                <w:tab w:val="right" w:leader="dot" w:pos="9639"/>
              </w:tabs>
              <w:spacing w:line="280" w:lineRule="atLeast"/>
              <w:rPr>
                <w:rFonts w:ascii="Calibri" w:hAnsi="Calibri" w:cs="Calibri"/>
                <w:sz w:val="24"/>
              </w:rPr>
            </w:pPr>
          </w:p>
        </w:tc>
        <w:tc>
          <w:tcPr>
            <w:tcW w:w="1984" w:type="dxa"/>
          </w:tcPr>
          <w:p w14:paraId="6A05118C" w14:textId="31E6FF59" w:rsidR="0001191A" w:rsidRPr="00153E76" w:rsidRDefault="004637EE" w:rsidP="00D34D4C">
            <w:pPr>
              <w:tabs>
                <w:tab w:val="right" w:leader="dot" w:pos="9639"/>
              </w:tabs>
              <w:spacing w:line="280" w:lineRule="atLeast"/>
              <w:rPr>
                <w:rFonts w:ascii="Calibri" w:hAnsi="Calibri" w:cs="Calibri"/>
                <w:sz w:val="24"/>
              </w:rPr>
            </w:pPr>
            <w:r w:rsidRPr="00153E76">
              <w:rPr>
                <w:rFonts w:ascii="Calibri" w:hAnsi="Calibri" w:cs="Calibri"/>
                <w:sz w:val="24"/>
              </w:rPr>
              <w:t>047</w:t>
            </w:r>
            <w:r w:rsidR="009418FB">
              <w:rPr>
                <w:rFonts w:ascii="Calibri" w:hAnsi="Calibri" w:cs="Calibri"/>
                <w:sz w:val="24"/>
              </w:rPr>
              <w:t>8/78.63.98</w:t>
            </w:r>
          </w:p>
        </w:tc>
      </w:tr>
      <w:tr w:rsidR="00D34D4C" w:rsidRPr="00153E76" w14:paraId="18712084" w14:textId="77777777" w:rsidTr="00D178E7">
        <w:tc>
          <w:tcPr>
            <w:tcW w:w="3227" w:type="dxa"/>
          </w:tcPr>
          <w:p w14:paraId="2AC96FA7" w14:textId="1A5B1F84" w:rsidR="00D34D4C" w:rsidRPr="00153E76" w:rsidRDefault="00D34D4C" w:rsidP="00D34D4C">
            <w:pPr>
              <w:tabs>
                <w:tab w:val="right" w:leader="dot" w:pos="9639"/>
              </w:tabs>
              <w:spacing w:line="280" w:lineRule="atLeast"/>
              <w:rPr>
                <w:rFonts w:ascii="Calibri" w:hAnsi="Calibri" w:cs="Calibri"/>
                <w:sz w:val="24"/>
              </w:rPr>
            </w:pPr>
          </w:p>
        </w:tc>
        <w:tc>
          <w:tcPr>
            <w:tcW w:w="2155" w:type="dxa"/>
          </w:tcPr>
          <w:p w14:paraId="0CCD1D1B" w14:textId="709C9CBC" w:rsidR="0001191A" w:rsidRPr="00153E76" w:rsidRDefault="0001191A" w:rsidP="00D34D4C">
            <w:pPr>
              <w:tabs>
                <w:tab w:val="right" w:leader="dot" w:pos="9639"/>
              </w:tabs>
              <w:spacing w:line="280" w:lineRule="atLeast"/>
              <w:rPr>
                <w:rFonts w:ascii="Calibri" w:hAnsi="Calibri" w:cs="Calibri"/>
                <w:sz w:val="24"/>
              </w:rPr>
            </w:pPr>
          </w:p>
        </w:tc>
        <w:tc>
          <w:tcPr>
            <w:tcW w:w="1701" w:type="dxa"/>
          </w:tcPr>
          <w:p w14:paraId="33E25A91" w14:textId="77777777" w:rsidR="00D34D4C" w:rsidRPr="00153E76" w:rsidRDefault="00D34D4C" w:rsidP="00D34D4C">
            <w:pPr>
              <w:tabs>
                <w:tab w:val="right" w:leader="dot" w:pos="9639"/>
              </w:tabs>
              <w:spacing w:line="280" w:lineRule="atLeast"/>
              <w:rPr>
                <w:rFonts w:ascii="Calibri" w:hAnsi="Calibri" w:cs="Calibri"/>
                <w:sz w:val="24"/>
              </w:rPr>
            </w:pPr>
          </w:p>
        </w:tc>
        <w:tc>
          <w:tcPr>
            <w:tcW w:w="1984" w:type="dxa"/>
          </w:tcPr>
          <w:p w14:paraId="0DB94AA4" w14:textId="73A3100F" w:rsidR="0001191A" w:rsidRPr="00153E76" w:rsidRDefault="0001191A" w:rsidP="00D34D4C">
            <w:pPr>
              <w:tabs>
                <w:tab w:val="right" w:leader="dot" w:pos="9639"/>
              </w:tabs>
              <w:spacing w:line="280" w:lineRule="atLeast"/>
              <w:rPr>
                <w:rFonts w:ascii="Calibri" w:hAnsi="Calibri" w:cs="Calibri"/>
                <w:sz w:val="24"/>
              </w:rPr>
            </w:pPr>
          </w:p>
        </w:tc>
      </w:tr>
      <w:tr w:rsidR="00E45798" w:rsidRPr="00153E76" w14:paraId="503F73A1" w14:textId="77777777" w:rsidTr="00D178E7">
        <w:tc>
          <w:tcPr>
            <w:tcW w:w="3227" w:type="dxa"/>
          </w:tcPr>
          <w:p w14:paraId="46F91E80" w14:textId="148F524E" w:rsidR="00E45798" w:rsidRPr="00153E76" w:rsidRDefault="009418FB" w:rsidP="00D34D4C">
            <w:pPr>
              <w:tabs>
                <w:tab w:val="right" w:leader="dot" w:pos="9639"/>
              </w:tabs>
              <w:spacing w:line="280" w:lineRule="atLeast"/>
              <w:rPr>
                <w:rFonts w:ascii="Calibri" w:hAnsi="Calibri" w:cs="Calibri"/>
                <w:sz w:val="24"/>
              </w:rPr>
            </w:pPr>
            <w:r>
              <w:rPr>
                <w:rFonts w:ascii="Calibri" w:hAnsi="Calibri" w:cs="Calibri"/>
                <w:sz w:val="24"/>
              </w:rPr>
              <w:t>Paloma</w:t>
            </w:r>
            <w:r w:rsidR="00E45798" w:rsidRPr="00153E76">
              <w:rPr>
                <w:rFonts w:ascii="Calibri" w:hAnsi="Calibri" w:cs="Calibri"/>
                <w:sz w:val="24"/>
              </w:rPr>
              <w:t xml:space="preserve"> Vlaanderen</w:t>
            </w:r>
          </w:p>
        </w:tc>
        <w:tc>
          <w:tcPr>
            <w:tcW w:w="2155" w:type="dxa"/>
          </w:tcPr>
          <w:p w14:paraId="5E13F754" w14:textId="77777777" w:rsidR="00E45798" w:rsidRPr="00153E76" w:rsidRDefault="00E45798" w:rsidP="00D34D4C">
            <w:pPr>
              <w:tabs>
                <w:tab w:val="right" w:leader="dot" w:pos="9639"/>
              </w:tabs>
              <w:spacing w:line="280" w:lineRule="atLeast"/>
              <w:rPr>
                <w:rFonts w:ascii="Calibri" w:hAnsi="Calibri" w:cs="Calibri"/>
                <w:sz w:val="24"/>
              </w:rPr>
            </w:pPr>
            <w:r w:rsidRPr="00153E76">
              <w:rPr>
                <w:rFonts w:ascii="Calibri" w:hAnsi="Calibri" w:cs="Calibri"/>
                <w:sz w:val="24"/>
              </w:rPr>
              <w:t>Hoofdkantoor</w:t>
            </w:r>
          </w:p>
        </w:tc>
        <w:tc>
          <w:tcPr>
            <w:tcW w:w="1701" w:type="dxa"/>
          </w:tcPr>
          <w:p w14:paraId="3F0441C2" w14:textId="41C24796" w:rsidR="00E45798" w:rsidRPr="00153E76" w:rsidRDefault="00E45798" w:rsidP="00D34D4C">
            <w:pPr>
              <w:tabs>
                <w:tab w:val="right" w:leader="dot" w:pos="9639"/>
              </w:tabs>
              <w:spacing w:line="280" w:lineRule="atLeast"/>
              <w:rPr>
                <w:rFonts w:ascii="Calibri" w:hAnsi="Calibri" w:cs="Calibri"/>
                <w:sz w:val="24"/>
              </w:rPr>
            </w:pPr>
          </w:p>
        </w:tc>
        <w:tc>
          <w:tcPr>
            <w:tcW w:w="1984" w:type="dxa"/>
          </w:tcPr>
          <w:p w14:paraId="215B8D10" w14:textId="77777777" w:rsidR="00E45798" w:rsidRPr="00153E76" w:rsidRDefault="00E45798" w:rsidP="00D34D4C">
            <w:pPr>
              <w:tabs>
                <w:tab w:val="right" w:leader="dot" w:pos="9639"/>
              </w:tabs>
              <w:spacing w:line="280" w:lineRule="atLeast"/>
              <w:rPr>
                <w:rFonts w:ascii="Calibri" w:hAnsi="Calibri" w:cs="Calibri"/>
                <w:sz w:val="24"/>
              </w:rPr>
            </w:pPr>
          </w:p>
        </w:tc>
      </w:tr>
      <w:tr w:rsidR="0001191A" w:rsidRPr="00153E76" w14:paraId="3A77C8E1" w14:textId="77777777" w:rsidTr="00D178E7">
        <w:tc>
          <w:tcPr>
            <w:tcW w:w="3227" w:type="dxa"/>
          </w:tcPr>
          <w:p w14:paraId="2D43D902" w14:textId="7D5CCDE0" w:rsidR="0001191A" w:rsidRPr="00153E76" w:rsidRDefault="002A67C0" w:rsidP="0001191A">
            <w:pPr>
              <w:tabs>
                <w:tab w:val="right" w:leader="dot" w:pos="9639"/>
              </w:tabs>
              <w:spacing w:line="280" w:lineRule="atLeast"/>
              <w:ind w:right="-392"/>
              <w:rPr>
                <w:rFonts w:ascii="Calibri" w:hAnsi="Calibri" w:cs="Calibri"/>
                <w:sz w:val="24"/>
              </w:rPr>
            </w:pPr>
            <w:proofErr w:type="spellStart"/>
            <w:r>
              <w:rPr>
                <w:rFonts w:ascii="Calibri" w:hAnsi="Calibri" w:cs="Calibri"/>
                <w:sz w:val="24"/>
              </w:rPr>
              <w:t>Woonassistent</w:t>
            </w:r>
            <w:proofErr w:type="spellEnd"/>
          </w:p>
        </w:tc>
        <w:tc>
          <w:tcPr>
            <w:tcW w:w="2155" w:type="dxa"/>
          </w:tcPr>
          <w:p w14:paraId="1EE8DC53" w14:textId="79389BD0" w:rsidR="0001191A" w:rsidRPr="00153E76" w:rsidRDefault="002C42F1" w:rsidP="00D34D4C">
            <w:pPr>
              <w:tabs>
                <w:tab w:val="right" w:leader="dot" w:pos="9639"/>
              </w:tabs>
              <w:spacing w:line="280" w:lineRule="atLeast"/>
              <w:rPr>
                <w:rFonts w:ascii="Calibri" w:hAnsi="Calibri" w:cs="Calibri"/>
                <w:sz w:val="24"/>
              </w:rPr>
            </w:pPr>
            <w:r>
              <w:rPr>
                <w:rFonts w:ascii="Calibri" w:hAnsi="Calibri" w:cs="Calibri"/>
                <w:sz w:val="24"/>
              </w:rPr>
              <w:t>Inge Vercammen</w:t>
            </w:r>
          </w:p>
        </w:tc>
        <w:tc>
          <w:tcPr>
            <w:tcW w:w="1701" w:type="dxa"/>
          </w:tcPr>
          <w:p w14:paraId="66591146" w14:textId="77777777" w:rsidR="0001191A" w:rsidRPr="00153E76" w:rsidRDefault="0001191A" w:rsidP="00D34D4C">
            <w:pPr>
              <w:tabs>
                <w:tab w:val="right" w:leader="dot" w:pos="9639"/>
              </w:tabs>
              <w:spacing w:line="280" w:lineRule="atLeast"/>
              <w:rPr>
                <w:rFonts w:ascii="Calibri" w:hAnsi="Calibri" w:cs="Calibri"/>
                <w:sz w:val="24"/>
              </w:rPr>
            </w:pPr>
          </w:p>
        </w:tc>
        <w:tc>
          <w:tcPr>
            <w:tcW w:w="1984" w:type="dxa"/>
          </w:tcPr>
          <w:p w14:paraId="01F8A252" w14:textId="10D58A40" w:rsidR="0001191A" w:rsidRPr="00153E76" w:rsidRDefault="0001191A" w:rsidP="00D34D4C">
            <w:pPr>
              <w:tabs>
                <w:tab w:val="right" w:leader="dot" w:pos="9639"/>
              </w:tabs>
              <w:spacing w:line="280" w:lineRule="atLeast"/>
              <w:rPr>
                <w:rFonts w:ascii="Calibri" w:hAnsi="Calibri" w:cs="Calibri"/>
                <w:sz w:val="24"/>
              </w:rPr>
            </w:pPr>
          </w:p>
        </w:tc>
      </w:tr>
      <w:tr w:rsidR="0001191A" w:rsidRPr="00153E76" w14:paraId="3C710F0B" w14:textId="77777777" w:rsidTr="00D178E7">
        <w:tc>
          <w:tcPr>
            <w:tcW w:w="3227" w:type="dxa"/>
          </w:tcPr>
          <w:p w14:paraId="20623636" w14:textId="72532E9E" w:rsidR="0001191A" w:rsidRPr="00153E76" w:rsidRDefault="0001191A" w:rsidP="00D34D4C">
            <w:pPr>
              <w:tabs>
                <w:tab w:val="right" w:leader="dot" w:pos="9639"/>
              </w:tabs>
              <w:spacing w:line="280" w:lineRule="atLeast"/>
              <w:rPr>
                <w:rFonts w:ascii="Calibri" w:hAnsi="Calibri" w:cs="Calibri"/>
                <w:sz w:val="24"/>
              </w:rPr>
            </w:pPr>
            <w:r w:rsidRPr="00153E76">
              <w:rPr>
                <w:rFonts w:ascii="Calibri" w:hAnsi="Calibri" w:cs="Calibri"/>
                <w:sz w:val="24"/>
              </w:rPr>
              <w:t>Preventie</w:t>
            </w:r>
            <w:r w:rsidR="00D558E1">
              <w:rPr>
                <w:rFonts w:ascii="Calibri" w:hAnsi="Calibri" w:cs="Calibri"/>
                <w:sz w:val="24"/>
              </w:rPr>
              <w:t>deskundige</w:t>
            </w:r>
          </w:p>
        </w:tc>
        <w:tc>
          <w:tcPr>
            <w:tcW w:w="2155" w:type="dxa"/>
          </w:tcPr>
          <w:p w14:paraId="72C67142" w14:textId="77CBBD50" w:rsidR="0001191A" w:rsidRPr="00153E76" w:rsidRDefault="00D558E1" w:rsidP="00D34D4C">
            <w:pPr>
              <w:tabs>
                <w:tab w:val="right" w:leader="dot" w:pos="9639"/>
              </w:tabs>
              <w:spacing w:line="280" w:lineRule="atLeast"/>
              <w:rPr>
                <w:rFonts w:ascii="Calibri" w:hAnsi="Calibri" w:cs="Calibri"/>
                <w:sz w:val="24"/>
              </w:rPr>
            </w:pPr>
            <w:r>
              <w:rPr>
                <w:rFonts w:ascii="Calibri" w:hAnsi="Calibri" w:cs="Calibri"/>
                <w:sz w:val="24"/>
              </w:rPr>
              <w:t>Dirk Mombaerts</w:t>
            </w:r>
          </w:p>
        </w:tc>
        <w:tc>
          <w:tcPr>
            <w:tcW w:w="1701" w:type="dxa"/>
          </w:tcPr>
          <w:p w14:paraId="41F3E14B" w14:textId="77777777" w:rsidR="0001191A" w:rsidRPr="00153E76" w:rsidRDefault="0001191A" w:rsidP="00D34D4C">
            <w:pPr>
              <w:tabs>
                <w:tab w:val="right" w:leader="dot" w:pos="9639"/>
              </w:tabs>
              <w:spacing w:line="280" w:lineRule="atLeast"/>
              <w:rPr>
                <w:rFonts w:ascii="Calibri" w:hAnsi="Calibri" w:cs="Calibri"/>
                <w:sz w:val="24"/>
              </w:rPr>
            </w:pPr>
          </w:p>
        </w:tc>
        <w:tc>
          <w:tcPr>
            <w:tcW w:w="1984" w:type="dxa"/>
          </w:tcPr>
          <w:p w14:paraId="4416DEE0" w14:textId="165040AA" w:rsidR="0001191A" w:rsidRPr="00153E76" w:rsidRDefault="00D558E1" w:rsidP="00D34D4C">
            <w:pPr>
              <w:tabs>
                <w:tab w:val="right" w:leader="dot" w:pos="9639"/>
              </w:tabs>
              <w:spacing w:line="280" w:lineRule="atLeast"/>
              <w:rPr>
                <w:rFonts w:ascii="Calibri" w:hAnsi="Calibri" w:cs="Calibri"/>
                <w:sz w:val="24"/>
              </w:rPr>
            </w:pPr>
            <w:r>
              <w:rPr>
                <w:rFonts w:ascii="Calibri" w:hAnsi="Calibri" w:cs="Calibri"/>
                <w:sz w:val="24"/>
              </w:rPr>
              <w:t>0475/69.03.93</w:t>
            </w:r>
          </w:p>
        </w:tc>
      </w:tr>
      <w:tr w:rsidR="0001191A" w:rsidRPr="00153E76" w14:paraId="5179B4A3" w14:textId="77777777" w:rsidTr="00D178E7">
        <w:tc>
          <w:tcPr>
            <w:tcW w:w="3227" w:type="dxa"/>
          </w:tcPr>
          <w:p w14:paraId="585AE067" w14:textId="40E83738" w:rsidR="0001191A" w:rsidRPr="00153E76" w:rsidRDefault="0001191A" w:rsidP="00D34D4C">
            <w:pPr>
              <w:tabs>
                <w:tab w:val="right" w:leader="dot" w:pos="9639"/>
              </w:tabs>
              <w:spacing w:line="280" w:lineRule="atLeast"/>
              <w:rPr>
                <w:rFonts w:ascii="Calibri" w:hAnsi="Calibri" w:cs="Calibri"/>
                <w:sz w:val="24"/>
              </w:rPr>
            </w:pPr>
          </w:p>
        </w:tc>
        <w:tc>
          <w:tcPr>
            <w:tcW w:w="2155" w:type="dxa"/>
          </w:tcPr>
          <w:p w14:paraId="315FAD3B" w14:textId="32C2D390" w:rsidR="0001191A" w:rsidRPr="00153E76" w:rsidRDefault="0001191A" w:rsidP="00D34D4C">
            <w:pPr>
              <w:tabs>
                <w:tab w:val="right" w:leader="dot" w:pos="9639"/>
              </w:tabs>
              <w:spacing w:line="280" w:lineRule="atLeast"/>
              <w:rPr>
                <w:rFonts w:ascii="Calibri" w:hAnsi="Calibri" w:cs="Calibri"/>
                <w:sz w:val="24"/>
              </w:rPr>
            </w:pPr>
          </w:p>
        </w:tc>
        <w:tc>
          <w:tcPr>
            <w:tcW w:w="1701" w:type="dxa"/>
          </w:tcPr>
          <w:p w14:paraId="3E8573CB" w14:textId="77777777" w:rsidR="0001191A" w:rsidRPr="00153E76" w:rsidRDefault="0001191A" w:rsidP="00D34D4C">
            <w:pPr>
              <w:tabs>
                <w:tab w:val="right" w:leader="dot" w:pos="9639"/>
              </w:tabs>
              <w:spacing w:line="280" w:lineRule="atLeast"/>
              <w:rPr>
                <w:rFonts w:ascii="Calibri" w:hAnsi="Calibri" w:cs="Calibri"/>
                <w:sz w:val="24"/>
              </w:rPr>
            </w:pPr>
          </w:p>
        </w:tc>
        <w:tc>
          <w:tcPr>
            <w:tcW w:w="1984" w:type="dxa"/>
          </w:tcPr>
          <w:p w14:paraId="20B817E7" w14:textId="3A3F3544" w:rsidR="0001191A" w:rsidRPr="00153E76" w:rsidRDefault="0001191A" w:rsidP="00D34D4C">
            <w:pPr>
              <w:tabs>
                <w:tab w:val="right" w:leader="dot" w:pos="9639"/>
              </w:tabs>
              <w:spacing w:line="280" w:lineRule="atLeast"/>
              <w:rPr>
                <w:rFonts w:ascii="Calibri" w:hAnsi="Calibri" w:cs="Calibri"/>
                <w:sz w:val="24"/>
              </w:rPr>
            </w:pPr>
          </w:p>
        </w:tc>
      </w:tr>
      <w:tr w:rsidR="00E45798" w:rsidRPr="00153E76" w14:paraId="13317A38" w14:textId="77777777" w:rsidTr="00D178E7">
        <w:tc>
          <w:tcPr>
            <w:tcW w:w="3227" w:type="dxa"/>
          </w:tcPr>
          <w:p w14:paraId="4513A223" w14:textId="0780CD84" w:rsidR="00E45798" w:rsidRPr="00153E76" w:rsidRDefault="00E45798" w:rsidP="00D34D4C">
            <w:pPr>
              <w:tabs>
                <w:tab w:val="right" w:leader="dot" w:pos="9639"/>
              </w:tabs>
              <w:spacing w:line="280" w:lineRule="atLeast"/>
              <w:rPr>
                <w:rFonts w:ascii="Calibri" w:hAnsi="Calibri" w:cs="Calibri"/>
                <w:sz w:val="24"/>
              </w:rPr>
            </w:pPr>
          </w:p>
        </w:tc>
        <w:tc>
          <w:tcPr>
            <w:tcW w:w="2155" w:type="dxa"/>
          </w:tcPr>
          <w:p w14:paraId="1D3FF926" w14:textId="77777777" w:rsidR="00E45798" w:rsidRPr="00153E76" w:rsidRDefault="00E45798" w:rsidP="00D34D4C">
            <w:pPr>
              <w:tabs>
                <w:tab w:val="right" w:leader="dot" w:pos="9639"/>
              </w:tabs>
              <w:spacing w:line="280" w:lineRule="atLeast"/>
              <w:rPr>
                <w:rFonts w:ascii="Calibri" w:hAnsi="Calibri" w:cs="Calibri"/>
                <w:sz w:val="24"/>
              </w:rPr>
            </w:pPr>
          </w:p>
        </w:tc>
        <w:tc>
          <w:tcPr>
            <w:tcW w:w="1701" w:type="dxa"/>
          </w:tcPr>
          <w:p w14:paraId="3A45F7E1" w14:textId="77777777" w:rsidR="00E45798" w:rsidRPr="00153E76" w:rsidRDefault="00E45798" w:rsidP="00D34D4C">
            <w:pPr>
              <w:tabs>
                <w:tab w:val="right" w:leader="dot" w:pos="9639"/>
              </w:tabs>
              <w:spacing w:line="280" w:lineRule="atLeast"/>
              <w:rPr>
                <w:rFonts w:ascii="Calibri" w:hAnsi="Calibri" w:cs="Calibri"/>
                <w:sz w:val="24"/>
              </w:rPr>
            </w:pPr>
          </w:p>
        </w:tc>
        <w:tc>
          <w:tcPr>
            <w:tcW w:w="1984" w:type="dxa"/>
          </w:tcPr>
          <w:p w14:paraId="29433ABF" w14:textId="77777777" w:rsidR="00E45798" w:rsidRPr="00153E76" w:rsidRDefault="00E45798" w:rsidP="00D34D4C">
            <w:pPr>
              <w:tabs>
                <w:tab w:val="right" w:leader="dot" w:pos="9639"/>
              </w:tabs>
              <w:spacing w:line="280" w:lineRule="atLeast"/>
              <w:rPr>
                <w:rFonts w:ascii="Calibri" w:hAnsi="Calibri" w:cs="Calibri"/>
                <w:sz w:val="24"/>
              </w:rPr>
            </w:pPr>
          </w:p>
        </w:tc>
      </w:tr>
    </w:tbl>
    <w:p w14:paraId="28FE757A" w14:textId="7C869649" w:rsidR="00A61D52" w:rsidRDefault="00A61D52" w:rsidP="00D34D4C">
      <w:pPr>
        <w:tabs>
          <w:tab w:val="right" w:leader="dot" w:pos="9639"/>
        </w:tabs>
        <w:spacing w:line="280" w:lineRule="atLeast"/>
        <w:rPr>
          <w:rFonts w:ascii="Calibri" w:hAnsi="Calibri" w:cs="Calibri"/>
          <w:b/>
          <w:sz w:val="28"/>
          <w:szCs w:val="28"/>
        </w:rPr>
      </w:pPr>
    </w:p>
    <w:p w14:paraId="524078D6" w14:textId="77777777" w:rsidR="00D178E7" w:rsidRDefault="00D178E7" w:rsidP="00D34D4C">
      <w:pPr>
        <w:tabs>
          <w:tab w:val="right" w:leader="dot" w:pos="9639"/>
        </w:tabs>
        <w:spacing w:line="280" w:lineRule="atLeast"/>
        <w:rPr>
          <w:rFonts w:ascii="Calibri" w:hAnsi="Calibri" w:cs="Calibri"/>
          <w:b/>
          <w:sz w:val="28"/>
          <w:szCs w:val="28"/>
        </w:rPr>
      </w:pPr>
    </w:p>
    <w:p w14:paraId="3D22BDFF" w14:textId="783F21BE" w:rsidR="00D34D4C" w:rsidRPr="00153E76" w:rsidRDefault="00436E9F" w:rsidP="00D34D4C">
      <w:pPr>
        <w:tabs>
          <w:tab w:val="right" w:leader="dot" w:pos="9639"/>
        </w:tabs>
        <w:spacing w:line="280" w:lineRule="atLeast"/>
        <w:rPr>
          <w:rFonts w:ascii="Calibri" w:hAnsi="Calibri" w:cs="Calibri"/>
          <w:b/>
          <w:sz w:val="28"/>
          <w:szCs w:val="28"/>
        </w:rPr>
      </w:pPr>
      <w:r w:rsidRPr="00153E76">
        <w:rPr>
          <w:rFonts w:ascii="Calibri" w:hAnsi="Calibri" w:cs="Calibri"/>
          <w:b/>
          <w:sz w:val="28"/>
          <w:szCs w:val="28"/>
        </w:rPr>
        <w:t>Intern noodplan</w:t>
      </w:r>
    </w:p>
    <w:p w14:paraId="78DFAC23" w14:textId="77777777" w:rsidR="00436E9F" w:rsidRPr="00153E76" w:rsidRDefault="00436E9F" w:rsidP="00D34D4C">
      <w:pPr>
        <w:tabs>
          <w:tab w:val="right" w:leader="dot" w:pos="9639"/>
        </w:tabs>
        <w:spacing w:line="280" w:lineRule="atLeast"/>
        <w:rPr>
          <w:rFonts w:ascii="Calibri" w:hAnsi="Calibri" w:cs="Calibri"/>
          <w:b/>
          <w:sz w:val="28"/>
          <w:szCs w:val="28"/>
        </w:rPr>
      </w:pPr>
    </w:p>
    <w:p w14:paraId="37DBA603" w14:textId="77777777" w:rsidR="002E66CB" w:rsidRPr="00153E76" w:rsidRDefault="002E66CB" w:rsidP="002E66CB">
      <w:pPr>
        <w:rPr>
          <w:rFonts w:ascii="Calibri" w:hAnsi="Calibri" w:cs="Calibri"/>
          <w:b/>
        </w:rPr>
      </w:pPr>
      <w:r w:rsidRPr="00153E76">
        <w:rPr>
          <w:rFonts w:ascii="Calibri" w:hAnsi="Calibri" w:cs="Calibri"/>
          <w:b/>
        </w:rPr>
        <w:t>1.   Doelstelling:</w:t>
      </w:r>
    </w:p>
    <w:p w14:paraId="007C9F21" w14:textId="77777777" w:rsidR="002E66CB" w:rsidRPr="00153E76" w:rsidRDefault="002E66CB" w:rsidP="002E66CB">
      <w:pPr>
        <w:jc w:val="both"/>
        <w:rPr>
          <w:rFonts w:ascii="Calibri" w:hAnsi="Calibri" w:cs="Calibri"/>
        </w:rPr>
      </w:pPr>
    </w:p>
    <w:p w14:paraId="47F166E4" w14:textId="77777777" w:rsidR="002E66CB" w:rsidRPr="00153E76" w:rsidRDefault="002E66CB" w:rsidP="002E66CB">
      <w:pPr>
        <w:jc w:val="both"/>
        <w:rPr>
          <w:rFonts w:ascii="Calibri" w:hAnsi="Calibri" w:cs="Calibri"/>
        </w:rPr>
      </w:pPr>
      <w:r w:rsidRPr="00153E76">
        <w:rPr>
          <w:rFonts w:ascii="Calibri" w:hAnsi="Calibri" w:cs="Calibri"/>
        </w:rPr>
        <w:t>In het kader van het welzijnsbeleid op het werk en meer bepaald bij de uitwerking van het dynamisch risicobeheersingssysteem moeten er hulp- en noodmaatregelen voorzien worden in geval van één of andere noodtoestand die zou kunnen ontstaan. Eender welk preventiebeleid is echter nooit sluitend. Er blijven steeds restrisico’s bestaan die kunnen aanleiding geven tot ongewenste gebeurtenissen, incidenten of ongevallen. Op dergelijke toestanden moet men voorbereid zijn door het opstellen van een noodorganisatie met noodprocedures. Deze omvatten maatregelen in geval van ernstig en onmiddellijk gevaar en met betrekking tot de eerste hulp, de brandbestrijding en de evacuatie van de personeelsleden.</w:t>
      </w:r>
    </w:p>
    <w:p w14:paraId="1305119F" w14:textId="77777777" w:rsidR="002E66CB" w:rsidRPr="00153E76" w:rsidRDefault="002E66CB" w:rsidP="002E66CB">
      <w:pPr>
        <w:jc w:val="both"/>
        <w:rPr>
          <w:rFonts w:ascii="Calibri" w:hAnsi="Calibri" w:cs="Calibri"/>
        </w:rPr>
      </w:pPr>
      <w:r w:rsidRPr="00153E76">
        <w:rPr>
          <w:rFonts w:ascii="Calibri" w:hAnsi="Calibri" w:cs="Calibri"/>
        </w:rPr>
        <w:t xml:space="preserve">Alles is er in de eerste plaats op gericht slachtoffers te vermijden of in ieder geval het aantal en de ernst zoveel mogelijk te beperken. </w:t>
      </w:r>
    </w:p>
    <w:p w14:paraId="4481C911" w14:textId="77777777" w:rsidR="002E66CB" w:rsidRPr="00153E76" w:rsidRDefault="002E66CB" w:rsidP="002E66CB">
      <w:pPr>
        <w:jc w:val="both"/>
        <w:rPr>
          <w:rFonts w:ascii="Calibri" w:hAnsi="Calibri" w:cs="Calibri"/>
        </w:rPr>
      </w:pPr>
      <w:r w:rsidRPr="00153E76">
        <w:rPr>
          <w:rFonts w:ascii="Calibri" w:hAnsi="Calibri" w:cs="Calibri"/>
        </w:rPr>
        <w:t>Het betreft vrijwel steeds toestanden van plotse en ernstige aard waarbij de interne organisatie ontoereikend is om het hoofd te bieden en er dus beroep moet gedaan worden op externe hulpdiensten.</w:t>
      </w:r>
    </w:p>
    <w:p w14:paraId="420B75E1" w14:textId="77777777" w:rsidR="002E66CB" w:rsidRPr="00153E76" w:rsidRDefault="002E66CB" w:rsidP="002E66CB">
      <w:pPr>
        <w:jc w:val="both"/>
        <w:rPr>
          <w:rFonts w:ascii="Calibri" w:hAnsi="Calibri" w:cs="Calibri"/>
        </w:rPr>
      </w:pPr>
    </w:p>
    <w:p w14:paraId="4CB6175F" w14:textId="77777777" w:rsidR="002E66CB" w:rsidRPr="00153E76" w:rsidRDefault="002E66CB" w:rsidP="004B7547">
      <w:pPr>
        <w:numPr>
          <w:ilvl w:val="0"/>
          <w:numId w:val="17"/>
        </w:numPr>
        <w:jc w:val="both"/>
        <w:rPr>
          <w:rFonts w:ascii="Calibri" w:hAnsi="Calibri" w:cs="Calibri"/>
          <w:b/>
        </w:rPr>
      </w:pPr>
      <w:r w:rsidRPr="00153E76">
        <w:rPr>
          <w:rFonts w:ascii="Calibri" w:hAnsi="Calibri" w:cs="Calibri"/>
          <w:b/>
        </w:rPr>
        <w:t>Wettelijke bepalingen:</w:t>
      </w:r>
    </w:p>
    <w:p w14:paraId="00AB812A" w14:textId="77777777" w:rsidR="002E66CB" w:rsidRPr="00153E76" w:rsidRDefault="002E66CB" w:rsidP="002E66CB">
      <w:pPr>
        <w:jc w:val="both"/>
        <w:rPr>
          <w:rFonts w:ascii="Calibri" w:hAnsi="Calibri" w:cs="Calibri"/>
        </w:rPr>
      </w:pPr>
    </w:p>
    <w:p w14:paraId="4E86E014" w14:textId="77777777" w:rsidR="002E66CB" w:rsidRPr="00153E76" w:rsidRDefault="002E66CB" w:rsidP="002E66CB">
      <w:pPr>
        <w:jc w:val="both"/>
        <w:rPr>
          <w:rFonts w:ascii="Calibri" w:hAnsi="Calibri" w:cs="Calibri"/>
        </w:rPr>
      </w:pPr>
      <w:r w:rsidRPr="00153E76">
        <w:rPr>
          <w:rFonts w:ascii="Calibri" w:hAnsi="Calibri" w:cs="Calibri"/>
        </w:rPr>
        <w:t>De verplichting tot opstelling van een intern noodplan spruit voort uit de welzijnsreglementering, meer bepaald het K.B. van 27 maart 1998 betreffende het beleid inzake het welzijn van de werknemers bij de uitvoering van hun werk.</w:t>
      </w:r>
    </w:p>
    <w:p w14:paraId="274F4579" w14:textId="77777777" w:rsidR="002E66CB" w:rsidRPr="00153E76" w:rsidRDefault="002E66CB" w:rsidP="002E66CB">
      <w:pPr>
        <w:jc w:val="both"/>
        <w:rPr>
          <w:rFonts w:ascii="Calibri" w:hAnsi="Calibri" w:cs="Calibri"/>
        </w:rPr>
      </w:pPr>
      <w:r w:rsidRPr="00153E76">
        <w:rPr>
          <w:rFonts w:ascii="Calibri" w:hAnsi="Calibri" w:cs="Calibri"/>
        </w:rPr>
        <w:t>Specifieke bepalingen zijn te vinden in art. 22 en verder, van afdeling IV.: Maatregelen bij noodsituaties en in geval van ernstig en onmiddellijk gevaar.</w:t>
      </w:r>
    </w:p>
    <w:p w14:paraId="2728E89C" w14:textId="77777777" w:rsidR="002E66CB" w:rsidRPr="00153E76" w:rsidRDefault="002E66CB" w:rsidP="002E66CB">
      <w:pPr>
        <w:jc w:val="both"/>
        <w:rPr>
          <w:rFonts w:ascii="Calibri" w:hAnsi="Calibri" w:cs="Calibri"/>
        </w:rPr>
      </w:pPr>
    </w:p>
    <w:p w14:paraId="67705E3E" w14:textId="77777777" w:rsidR="002E66CB" w:rsidRPr="00153E76" w:rsidRDefault="002E66CB" w:rsidP="002E66CB">
      <w:pPr>
        <w:jc w:val="both"/>
        <w:rPr>
          <w:rFonts w:ascii="Calibri" w:hAnsi="Calibri" w:cs="Calibri"/>
          <w:i/>
        </w:rPr>
      </w:pPr>
      <w:r w:rsidRPr="00153E76">
        <w:rPr>
          <w:rFonts w:ascii="Calibri" w:hAnsi="Calibri" w:cs="Calibri"/>
          <w:i/>
        </w:rPr>
        <w:t>Art.22</w:t>
      </w:r>
    </w:p>
    <w:p w14:paraId="5CDC6BDB" w14:textId="77777777" w:rsidR="002E66CB" w:rsidRPr="00153E76" w:rsidRDefault="002E66CB" w:rsidP="002E66CB">
      <w:pPr>
        <w:jc w:val="both"/>
        <w:rPr>
          <w:rFonts w:ascii="Calibri" w:hAnsi="Calibri" w:cs="Calibri"/>
          <w:i/>
        </w:rPr>
      </w:pPr>
    </w:p>
    <w:p w14:paraId="0F2289A7" w14:textId="77777777" w:rsidR="002E66CB" w:rsidRPr="00153E76" w:rsidRDefault="002E66CB" w:rsidP="002E66CB">
      <w:pPr>
        <w:jc w:val="both"/>
        <w:rPr>
          <w:rFonts w:ascii="Calibri" w:hAnsi="Calibri" w:cs="Calibri"/>
          <w:i/>
        </w:rPr>
      </w:pPr>
      <w:r w:rsidRPr="00153E76">
        <w:rPr>
          <w:rFonts w:ascii="Calibri" w:hAnsi="Calibri" w:cs="Calibri"/>
          <w:i/>
        </w:rPr>
        <w:t>De werkgever stelt een intern noodplan op dat van toepassing is voor de bescherming van de werknemers wanneer dit nodig is naar aanleiding van de vaststellingen gedaan ingevolge de risicoanalyse. Dit plan is gesteund op procedures die aangepast zijn aan gevaarlijke situaties en mogelijke ongevallen of incidenten die eigen zijn aan de onderneming of instelling.</w:t>
      </w:r>
    </w:p>
    <w:p w14:paraId="3B077E05" w14:textId="77777777" w:rsidR="002E66CB" w:rsidRPr="00153E76" w:rsidRDefault="002E66CB" w:rsidP="002E66CB">
      <w:pPr>
        <w:jc w:val="both"/>
        <w:rPr>
          <w:rFonts w:ascii="Calibri" w:hAnsi="Calibri" w:cs="Calibri"/>
          <w:i/>
        </w:rPr>
      </w:pPr>
      <w:r w:rsidRPr="00153E76">
        <w:rPr>
          <w:rFonts w:ascii="Calibri" w:hAnsi="Calibri" w:cs="Calibri"/>
          <w:i/>
        </w:rPr>
        <w:t>Deze procedures hebben betrekking op:</w:t>
      </w:r>
    </w:p>
    <w:p w14:paraId="297A620E" w14:textId="77777777" w:rsidR="002E66CB" w:rsidRPr="00153E76" w:rsidRDefault="002E66CB" w:rsidP="002E66CB">
      <w:pPr>
        <w:jc w:val="both"/>
        <w:rPr>
          <w:rFonts w:ascii="Calibri" w:hAnsi="Calibri" w:cs="Calibri"/>
          <w:i/>
        </w:rPr>
      </w:pPr>
    </w:p>
    <w:p w14:paraId="57107D90" w14:textId="77777777" w:rsidR="002E66CB" w:rsidRPr="00153E76" w:rsidRDefault="002E66CB" w:rsidP="002E66CB">
      <w:pPr>
        <w:jc w:val="both"/>
        <w:rPr>
          <w:rFonts w:ascii="Calibri" w:hAnsi="Calibri" w:cs="Calibri"/>
          <w:i/>
        </w:rPr>
      </w:pPr>
      <w:r w:rsidRPr="00153E76">
        <w:rPr>
          <w:rFonts w:ascii="Calibri" w:hAnsi="Calibri" w:cs="Calibri"/>
          <w:i/>
        </w:rPr>
        <w:t>1° de informatie en de instructies betreffende de maatregelen in geval van nood;</w:t>
      </w:r>
    </w:p>
    <w:p w14:paraId="2EADEC48" w14:textId="77777777" w:rsidR="002E66CB" w:rsidRPr="00153E76" w:rsidRDefault="002E66CB" w:rsidP="002E66CB">
      <w:pPr>
        <w:jc w:val="both"/>
        <w:rPr>
          <w:rFonts w:ascii="Calibri" w:hAnsi="Calibri" w:cs="Calibri"/>
          <w:i/>
        </w:rPr>
      </w:pPr>
      <w:r w:rsidRPr="00153E76">
        <w:rPr>
          <w:rFonts w:ascii="Calibri" w:hAnsi="Calibri" w:cs="Calibri"/>
          <w:i/>
        </w:rPr>
        <w:t>2° het alarm- en communicatiesysteem;</w:t>
      </w:r>
    </w:p>
    <w:p w14:paraId="614E605E" w14:textId="77777777" w:rsidR="002E66CB" w:rsidRPr="00153E76" w:rsidRDefault="002E66CB" w:rsidP="002E66CB">
      <w:pPr>
        <w:jc w:val="both"/>
        <w:rPr>
          <w:rFonts w:ascii="Calibri" w:hAnsi="Calibri" w:cs="Calibri"/>
          <w:i/>
        </w:rPr>
      </w:pPr>
      <w:r w:rsidRPr="00153E76">
        <w:rPr>
          <w:rFonts w:ascii="Calibri" w:hAnsi="Calibri" w:cs="Calibri"/>
          <w:i/>
        </w:rPr>
        <w:t>3° de veiligheidsoefeningen;</w:t>
      </w:r>
    </w:p>
    <w:p w14:paraId="16D3EAAA" w14:textId="77777777" w:rsidR="002E66CB" w:rsidRPr="00153E76" w:rsidRDefault="002E66CB" w:rsidP="002E66CB">
      <w:pPr>
        <w:jc w:val="both"/>
        <w:rPr>
          <w:rFonts w:ascii="Calibri" w:hAnsi="Calibri" w:cs="Calibri"/>
          <w:i/>
        </w:rPr>
      </w:pPr>
      <w:r w:rsidRPr="00153E76">
        <w:rPr>
          <w:rFonts w:ascii="Calibri" w:hAnsi="Calibri" w:cs="Calibri"/>
          <w:i/>
        </w:rPr>
        <w:t>4° de handelingen te stellen bij evacuatie en eerste hulp;</w:t>
      </w:r>
    </w:p>
    <w:p w14:paraId="5ADE408A" w14:textId="77777777" w:rsidR="002E66CB" w:rsidRPr="00153E76" w:rsidRDefault="002E66CB" w:rsidP="002E66CB">
      <w:pPr>
        <w:jc w:val="both"/>
        <w:rPr>
          <w:rFonts w:ascii="Calibri" w:hAnsi="Calibri" w:cs="Calibri"/>
          <w:i/>
        </w:rPr>
      </w:pPr>
      <w:r w:rsidRPr="00153E76">
        <w:rPr>
          <w:rFonts w:ascii="Calibri" w:hAnsi="Calibri" w:cs="Calibri"/>
          <w:i/>
        </w:rPr>
        <w:t>5° de middelen voor de eerste verzorging;</w:t>
      </w:r>
    </w:p>
    <w:p w14:paraId="1B5EE499" w14:textId="77777777" w:rsidR="002E66CB" w:rsidRPr="00153E76" w:rsidRDefault="002E66CB" w:rsidP="002E66CB">
      <w:pPr>
        <w:jc w:val="both"/>
        <w:rPr>
          <w:rFonts w:ascii="Calibri" w:hAnsi="Calibri" w:cs="Calibri"/>
          <w:i/>
        </w:rPr>
      </w:pPr>
    </w:p>
    <w:p w14:paraId="22747BBB" w14:textId="77777777" w:rsidR="002E66CB" w:rsidRPr="00153E76" w:rsidRDefault="002E66CB" w:rsidP="002E66CB">
      <w:pPr>
        <w:jc w:val="both"/>
        <w:rPr>
          <w:rFonts w:ascii="Calibri" w:hAnsi="Calibri" w:cs="Calibri"/>
          <w:i/>
        </w:rPr>
      </w:pPr>
      <w:r w:rsidRPr="00153E76">
        <w:rPr>
          <w:rFonts w:ascii="Calibri" w:hAnsi="Calibri" w:cs="Calibri"/>
          <w:i/>
        </w:rPr>
        <w:t>Art. 23</w:t>
      </w:r>
    </w:p>
    <w:p w14:paraId="69BB669C" w14:textId="77777777" w:rsidR="002E66CB" w:rsidRPr="00153E76" w:rsidRDefault="002E66CB" w:rsidP="002E66CB">
      <w:pPr>
        <w:jc w:val="both"/>
        <w:rPr>
          <w:rFonts w:ascii="Calibri" w:hAnsi="Calibri" w:cs="Calibri"/>
          <w:i/>
        </w:rPr>
      </w:pPr>
    </w:p>
    <w:p w14:paraId="555C58EB" w14:textId="77777777" w:rsidR="002E66CB" w:rsidRPr="00153E76" w:rsidRDefault="002E66CB" w:rsidP="002E66CB">
      <w:pPr>
        <w:jc w:val="both"/>
        <w:rPr>
          <w:rFonts w:ascii="Calibri" w:hAnsi="Calibri" w:cs="Calibri"/>
          <w:i/>
        </w:rPr>
      </w:pPr>
      <w:r w:rsidRPr="00153E76">
        <w:rPr>
          <w:rFonts w:ascii="Calibri" w:hAnsi="Calibri" w:cs="Calibri"/>
          <w:i/>
        </w:rPr>
        <w:t>De werkgever stelt alle werknemers die blootgesteld zijn of kunnen worden blootgesteld aan een ernstig en onmiddellijk gevaar zo spoedig mogelijk in kennis van dat gevaar en van de getroffen of te treffen beschermingsmaatregelen.</w:t>
      </w:r>
    </w:p>
    <w:p w14:paraId="52CC1EF0" w14:textId="77777777" w:rsidR="002E66CB" w:rsidRPr="00153E76" w:rsidRDefault="002E66CB" w:rsidP="002E66CB">
      <w:pPr>
        <w:jc w:val="both"/>
        <w:rPr>
          <w:rFonts w:ascii="Calibri" w:hAnsi="Calibri" w:cs="Calibri"/>
          <w:i/>
        </w:rPr>
      </w:pPr>
      <w:r w:rsidRPr="00153E76">
        <w:rPr>
          <w:rFonts w:ascii="Calibri" w:hAnsi="Calibri" w:cs="Calibri"/>
          <w:i/>
        </w:rPr>
        <w:t>Hij neemt maatregelen en geeft instructies aan de werknemers ten einde hen toe te staan, in geval van een niet te vermijden, ernstig en onmiddellijk gevaar, hun activiteit stop te zetten of zich in veiligheid te stellen door de arbeidsplaats onmiddellijk te verlaten.</w:t>
      </w:r>
    </w:p>
    <w:p w14:paraId="7BCBC8C8" w14:textId="77777777" w:rsidR="002E66CB" w:rsidRPr="00153E76" w:rsidRDefault="002E66CB" w:rsidP="002E66CB">
      <w:pPr>
        <w:jc w:val="both"/>
        <w:rPr>
          <w:rFonts w:ascii="Calibri" w:hAnsi="Calibri" w:cs="Calibri"/>
          <w:i/>
        </w:rPr>
      </w:pPr>
      <w:r w:rsidRPr="00153E76">
        <w:rPr>
          <w:rFonts w:ascii="Calibri" w:hAnsi="Calibri" w:cs="Calibri"/>
          <w:i/>
        </w:rPr>
        <w:lastRenderedPageBreak/>
        <w:t>Hij onthoudt zich ervan behalve in uitzonderlijke, naar behoren gemotiveerde gevallen, de werknemers te verzoeken hun werk te hervatten in een werksituatie waarin nog ernstig en onmiddellijk gevaar bestaat.</w:t>
      </w:r>
    </w:p>
    <w:p w14:paraId="53E29A90" w14:textId="77777777" w:rsidR="002E66CB" w:rsidRPr="00153E76" w:rsidRDefault="002E66CB" w:rsidP="002E66CB">
      <w:pPr>
        <w:jc w:val="both"/>
        <w:rPr>
          <w:rFonts w:ascii="Calibri" w:hAnsi="Calibri" w:cs="Calibri"/>
        </w:rPr>
      </w:pPr>
    </w:p>
    <w:p w14:paraId="37507488" w14:textId="77777777" w:rsidR="002E66CB" w:rsidRPr="00153E76" w:rsidRDefault="002E66CB" w:rsidP="002E66CB">
      <w:pPr>
        <w:jc w:val="both"/>
        <w:rPr>
          <w:rFonts w:ascii="Calibri" w:hAnsi="Calibri" w:cs="Calibri"/>
        </w:rPr>
      </w:pPr>
      <w:r w:rsidRPr="00153E76">
        <w:rPr>
          <w:rFonts w:ascii="Calibri" w:hAnsi="Calibri" w:cs="Calibri"/>
        </w:rPr>
        <w:t>De maatregelen in geval van arbeidsongeval worden beschreven in Afdeling V, art. 26 en verder.</w:t>
      </w:r>
    </w:p>
    <w:p w14:paraId="249366AA" w14:textId="77777777" w:rsidR="002E66CB" w:rsidRPr="00153E76" w:rsidRDefault="002E66CB" w:rsidP="002E66CB">
      <w:pPr>
        <w:jc w:val="both"/>
        <w:rPr>
          <w:rFonts w:ascii="Calibri" w:hAnsi="Calibri" w:cs="Calibri"/>
        </w:rPr>
      </w:pPr>
    </w:p>
    <w:p w14:paraId="45D658C1" w14:textId="77777777" w:rsidR="002E66CB" w:rsidRPr="00153E76" w:rsidRDefault="002E66CB" w:rsidP="002E66CB">
      <w:pPr>
        <w:jc w:val="both"/>
        <w:rPr>
          <w:rFonts w:ascii="Calibri" w:hAnsi="Calibri" w:cs="Calibri"/>
        </w:rPr>
      </w:pPr>
      <w:r w:rsidRPr="00153E76">
        <w:rPr>
          <w:rFonts w:ascii="Calibri" w:hAnsi="Calibri" w:cs="Calibri"/>
        </w:rPr>
        <w:t>Deze bepalingen zijn opgenomen in de Codex over het welzijn op het werk.</w:t>
      </w:r>
    </w:p>
    <w:p w14:paraId="4B17CB84" w14:textId="77777777" w:rsidR="002E66CB" w:rsidRPr="00153E76" w:rsidRDefault="002E66CB" w:rsidP="002E66CB">
      <w:pPr>
        <w:jc w:val="both"/>
        <w:rPr>
          <w:rFonts w:ascii="Calibri" w:hAnsi="Calibri" w:cs="Calibri"/>
        </w:rPr>
      </w:pPr>
    </w:p>
    <w:p w14:paraId="6AE753E7" w14:textId="77777777" w:rsidR="002E66CB" w:rsidRPr="00153E76" w:rsidRDefault="002E66CB" w:rsidP="002E66CB">
      <w:pPr>
        <w:jc w:val="both"/>
        <w:rPr>
          <w:rFonts w:ascii="Calibri" w:hAnsi="Calibri" w:cs="Calibri"/>
        </w:rPr>
      </w:pPr>
      <w:r w:rsidRPr="00153E76">
        <w:rPr>
          <w:rFonts w:ascii="Calibri" w:hAnsi="Calibri" w:cs="Calibri"/>
        </w:rPr>
        <w:t>Verdere wettelijke bepalingen zijn te vinden in het ARAB (Algemeen Reglement voor de Arbeidsbescherming):</w:t>
      </w:r>
    </w:p>
    <w:p w14:paraId="478AB3A9" w14:textId="77777777" w:rsidR="002E66CB" w:rsidRPr="00153E76" w:rsidRDefault="002E66CB" w:rsidP="002E66CB">
      <w:pPr>
        <w:jc w:val="both"/>
        <w:rPr>
          <w:rFonts w:ascii="Calibri" w:hAnsi="Calibri" w:cs="Calibri"/>
        </w:rPr>
      </w:pPr>
      <w:r w:rsidRPr="00153E76">
        <w:rPr>
          <w:rFonts w:ascii="Calibri" w:hAnsi="Calibri" w:cs="Calibri"/>
        </w:rPr>
        <w:t>Art. 52, voor wat betrekking heeft met brand;</w:t>
      </w:r>
    </w:p>
    <w:p w14:paraId="2F1B4638" w14:textId="77777777" w:rsidR="002E66CB" w:rsidRPr="00153E76" w:rsidRDefault="002E66CB" w:rsidP="002E66CB">
      <w:pPr>
        <w:jc w:val="both"/>
        <w:rPr>
          <w:rFonts w:ascii="Calibri" w:hAnsi="Calibri" w:cs="Calibri"/>
        </w:rPr>
      </w:pPr>
      <w:r w:rsidRPr="00153E76">
        <w:rPr>
          <w:rFonts w:ascii="Calibri" w:hAnsi="Calibri" w:cs="Calibri"/>
        </w:rPr>
        <w:t>Art. 174 tot 183 ter voor wat betrekking heeft met eerste hulpverlening.</w:t>
      </w:r>
    </w:p>
    <w:p w14:paraId="4461946E" w14:textId="77777777" w:rsidR="002E66CB" w:rsidRPr="00153E76" w:rsidRDefault="002E66CB" w:rsidP="002E66CB">
      <w:pPr>
        <w:jc w:val="both"/>
        <w:rPr>
          <w:rFonts w:ascii="Calibri" w:hAnsi="Calibri" w:cs="Calibri"/>
        </w:rPr>
      </w:pPr>
      <w:r w:rsidRPr="00153E76">
        <w:rPr>
          <w:rFonts w:ascii="Calibri" w:hAnsi="Calibri" w:cs="Calibri"/>
        </w:rPr>
        <w:t>K.B. Rustoorden</w:t>
      </w:r>
    </w:p>
    <w:p w14:paraId="6E8821BD" w14:textId="77777777" w:rsidR="002E66CB" w:rsidRPr="00153E76" w:rsidRDefault="002E66CB" w:rsidP="002E66CB">
      <w:pPr>
        <w:jc w:val="both"/>
        <w:rPr>
          <w:rFonts w:ascii="Calibri" w:hAnsi="Calibri" w:cs="Calibri"/>
        </w:rPr>
      </w:pPr>
    </w:p>
    <w:p w14:paraId="7783516F" w14:textId="77777777" w:rsidR="002E66CB" w:rsidRPr="00153E76" w:rsidRDefault="002E66CB" w:rsidP="004B7547">
      <w:pPr>
        <w:numPr>
          <w:ilvl w:val="0"/>
          <w:numId w:val="17"/>
        </w:numPr>
        <w:jc w:val="both"/>
        <w:rPr>
          <w:rFonts w:ascii="Calibri" w:hAnsi="Calibri" w:cs="Calibri"/>
          <w:b/>
        </w:rPr>
      </w:pPr>
      <w:r w:rsidRPr="00153E76">
        <w:rPr>
          <w:rFonts w:ascii="Calibri" w:hAnsi="Calibri" w:cs="Calibri"/>
          <w:b/>
        </w:rPr>
        <w:t>Verantwoordelijkheden:</w:t>
      </w:r>
    </w:p>
    <w:p w14:paraId="03D8003F" w14:textId="77777777" w:rsidR="002E66CB" w:rsidRPr="00153E76" w:rsidRDefault="002E66CB" w:rsidP="002E66CB">
      <w:pPr>
        <w:jc w:val="both"/>
        <w:rPr>
          <w:rFonts w:ascii="Calibri" w:hAnsi="Calibri" w:cs="Calibri"/>
        </w:rPr>
      </w:pPr>
    </w:p>
    <w:p w14:paraId="108E1A2D" w14:textId="77777777" w:rsidR="002E66CB" w:rsidRPr="00153E76" w:rsidRDefault="002E66CB" w:rsidP="002E66CB">
      <w:pPr>
        <w:jc w:val="both"/>
        <w:rPr>
          <w:rFonts w:ascii="Calibri" w:hAnsi="Calibri" w:cs="Calibri"/>
        </w:rPr>
      </w:pPr>
      <w:r w:rsidRPr="00153E76">
        <w:rPr>
          <w:rFonts w:ascii="Calibri" w:hAnsi="Calibri" w:cs="Calibri"/>
        </w:rPr>
        <w:t xml:space="preserve">De werkgever dient het welzijnsbeleid op het werk tot uitvoering te brengen. Hiertoe beschikt hij over een organisatiestructuur met een interne en externe dienst PBW. In dit opzicht wordt de interne noodplanning ook door de interne dienst PBW (preventieadviseur) gecoördineerd. De uitwerking gebeurt in samenspraak met de verantwoordelijke van het gebouw. </w:t>
      </w:r>
    </w:p>
    <w:p w14:paraId="368EE70C" w14:textId="77777777" w:rsidR="002E66CB" w:rsidRPr="00153E76" w:rsidRDefault="002E66CB" w:rsidP="002E66CB">
      <w:pPr>
        <w:jc w:val="both"/>
        <w:rPr>
          <w:rFonts w:ascii="Calibri" w:hAnsi="Calibri" w:cs="Calibri"/>
        </w:rPr>
      </w:pPr>
    </w:p>
    <w:p w14:paraId="234281C4" w14:textId="77777777" w:rsidR="002E66CB" w:rsidRPr="00153E76" w:rsidRDefault="002E66CB" w:rsidP="002E66CB">
      <w:pPr>
        <w:jc w:val="both"/>
        <w:rPr>
          <w:rFonts w:ascii="Calibri" w:hAnsi="Calibri" w:cs="Calibri"/>
        </w:rPr>
      </w:pPr>
      <w:r w:rsidRPr="00153E76">
        <w:rPr>
          <w:rFonts w:ascii="Calibri" w:hAnsi="Calibri" w:cs="Calibri"/>
        </w:rPr>
        <w:t>In geval van nood gelden de opgestelde en afgesproken procedures. In dergelijke situaties worden de verantwoordelijkheden genomen zoals in het intern noodplan vermeld. In dergelijke omstandigheden zijn deze prioritair op de andere dagelijkse organisatiestructuur en verantwoordelijkheden.</w:t>
      </w:r>
    </w:p>
    <w:p w14:paraId="4978FDD7" w14:textId="77777777" w:rsidR="00F01C6D" w:rsidRPr="00153E76" w:rsidRDefault="00F01C6D" w:rsidP="00D457CD">
      <w:pPr>
        <w:rPr>
          <w:rFonts w:ascii="Calibri" w:hAnsi="Calibri" w:cs="Calibri"/>
          <w:b/>
          <w:sz w:val="28"/>
          <w:szCs w:val="28"/>
        </w:rPr>
      </w:pPr>
    </w:p>
    <w:p w14:paraId="41AEFF71" w14:textId="77777777" w:rsidR="00556BF8" w:rsidRPr="00153E76" w:rsidRDefault="006359F7" w:rsidP="00D457CD">
      <w:pPr>
        <w:rPr>
          <w:rFonts w:ascii="Calibri" w:hAnsi="Calibri" w:cs="Calibri"/>
          <w:b/>
          <w:sz w:val="28"/>
          <w:szCs w:val="28"/>
        </w:rPr>
      </w:pPr>
      <w:r w:rsidRPr="00153E76">
        <w:rPr>
          <w:rFonts w:ascii="Calibri" w:hAnsi="Calibri" w:cs="Calibri"/>
          <w:b/>
          <w:sz w:val="28"/>
          <w:szCs w:val="28"/>
        </w:rPr>
        <w:t>Situeringsplan</w:t>
      </w:r>
    </w:p>
    <w:p w14:paraId="718A5FD3" w14:textId="77777777" w:rsidR="006359F7" w:rsidRPr="00153E76" w:rsidRDefault="006359F7" w:rsidP="00D457CD">
      <w:pPr>
        <w:rPr>
          <w:rFonts w:ascii="Calibri" w:hAnsi="Calibri" w:cs="Calibri"/>
        </w:rPr>
      </w:pPr>
    </w:p>
    <w:p w14:paraId="648B1052" w14:textId="1BC3CB4D" w:rsidR="00F01C6D" w:rsidRPr="00153E76" w:rsidRDefault="00F01C6D" w:rsidP="00D457CD">
      <w:pPr>
        <w:rPr>
          <w:rFonts w:ascii="Calibri" w:hAnsi="Calibri" w:cs="Calibri"/>
        </w:rPr>
      </w:pPr>
      <w:r w:rsidRPr="00153E76">
        <w:rPr>
          <w:rFonts w:ascii="Calibri" w:hAnsi="Calibri" w:cs="Calibri"/>
        </w:rPr>
        <w:t xml:space="preserve">Zie Interventiedossier ( </w:t>
      </w:r>
      <w:r w:rsidR="003F3EAF">
        <w:rPr>
          <w:rFonts w:ascii="Calibri" w:hAnsi="Calibri" w:cs="Calibri"/>
        </w:rPr>
        <w:t>bijlage aan</w:t>
      </w:r>
      <w:r w:rsidRPr="00153E76">
        <w:rPr>
          <w:rFonts w:ascii="Calibri" w:hAnsi="Calibri" w:cs="Calibri"/>
        </w:rPr>
        <w:t xml:space="preserve"> deze bundel )</w:t>
      </w:r>
    </w:p>
    <w:p w14:paraId="45FDFE91" w14:textId="77777777" w:rsidR="006359F7" w:rsidRPr="00153E76" w:rsidRDefault="006359F7" w:rsidP="00D457CD">
      <w:pPr>
        <w:rPr>
          <w:rFonts w:ascii="Calibri" w:hAnsi="Calibri" w:cs="Calibri"/>
        </w:rPr>
      </w:pPr>
    </w:p>
    <w:p w14:paraId="3C1BE647" w14:textId="77777777" w:rsidR="006359F7" w:rsidRPr="00153E76" w:rsidRDefault="006359F7" w:rsidP="00D457CD">
      <w:pPr>
        <w:rPr>
          <w:rFonts w:ascii="Calibri" w:hAnsi="Calibri" w:cs="Calibri"/>
          <w:b/>
          <w:sz w:val="28"/>
          <w:szCs w:val="28"/>
        </w:rPr>
      </w:pPr>
      <w:r w:rsidRPr="00153E76">
        <w:rPr>
          <w:rFonts w:ascii="Calibri" w:hAnsi="Calibri" w:cs="Calibri"/>
          <w:b/>
          <w:sz w:val="28"/>
          <w:szCs w:val="28"/>
        </w:rPr>
        <w:t>Inplantingsplan</w:t>
      </w:r>
    </w:p>
    <w:p w14:paraId="155E1753" w14:textId="77777777" w:rsidR="006359F7" w:rsidRPr="00153E76" w:rsidRDefault="006359F7" w:rsidP="00D457CD">
      <w:pPr>
        <w:rPr>
          <w:rFonts w:ascii="Calibri" w:hAnsi="Calibri" w:cs="Calibri"/>
        </w:rPr>
      </w:pPr>
    </w:p>
    <w:p w14:paraId="55B18359" w14:textId="767FD3E4" w:rsidR="00F01C6D" w:rsidRPr="00153E76" w:rsidRDefault="00F01C6D" w:rsidP="00F01C6D">
      <w:pPr>
        <w:rPr>
          <w:rFonts w:ascii="Calibri" w:hAnsi="Calibri" w:cs="Calibri"/>
        </w:rPr>
      </w:pPr>
      <w:r w:rsidRPr="00153E76">
        <w:rPr>
          <w:rFonts w:ascii="Calibri" w:hAnsi="Calibri" w:cs="Calibri"/>
        </w:rPr>
        <w:t xml:space="preserve">Zie Interventiedossier ( </w:t>
      </w:r>
      <w:r w:rsidR="003F3EAF">
        <w:rPr>
          <w:rFonts w:ascii="Calibri" w:hAnsi="Calibri" w:cs="Calibri"/>
        </w:rPr>
        <w:t>bijlage aan</w:t>
      </w:r>
      <w:r w:rsidRPr="00153E76">
        <w:rPr>
          <w:rFonts w:ascii="Calibri" w:hAnsi="Calibri" w:cs="Calibri"/>
        </w:rPr>
        <w:t xml:space="preserve"> deze bundel )</w:t>
      </w:r>
    </w:p>
    <w:p w14:paraId="1608D004" w14:textId="77777777" w:rsidR="006359F7" w:rsidRPr="00153E76" w:rsidRDefault="006359F7" w:rsidP="00D457CD">
      <w:pPr>
        <w:rPr>
          <w:rFonts w:ascii="Calibri" w:hAnsi="Calibri" w:cs="Calibri"/>
        </w:rPr>
      </w:pPr>
    </w:p>
    <w:p w14:paraId="6B20E565" w14:textId="769DE572" w:rsidR="006359F7" w:rsidRPr="00153E76" w:rsidRDefault="006359F7" w:rsidP="00D457CD">
      <w:pPr>
        <w:rPr>
          <w:rFonts w:ascii="Calibri" w:hAnsi="Calibri" w:cs="Calibri"/>
          <w:b/>
          <w:sz w:val="28"/>
          <w:szCs w:val="28"/>
        </w:rPr>
      </w:pPr>
      <w:r w:rsidRPr="00153E76">
        <w:rPr>
          <w:rFonts w:ascii="Calibri" w:hAnsi="Calibri" w:cs="Calibri"/>
          <w:b/>
          <w:sz w:val="28"/>
          <w:szCs w:val="28"/>
        </w:rPr>
        <w:t xml:space="preserve">Plattegrond van </w:t>
      </w:r>
      <w:r w:rsidR="00D178E7">
        <w:rPr>
          <w:rFonts w:ascii="Calibri" w:hAnsi="Calibri" w:cs="Calibri"/>
          <w:b/>
          <w:sz w:val="28"/>
          <w:szCs w:val="28"/>
        </w:rPr>
        <w:t>de assistentiewoningen</w:t>
      </w:r>
      <w:r w:rsidRPr="00153E76">
        <w:rPr>
          <w:rFonts w:ascii="Calibri" w:hAnsi="Calibri" w:cs="Calibri"/>
          <w:b/>
          <w:sz w:val="28"/>
          <w:szCs w:val="28"/>
        </w:rPr>
        <w:t xml:space="preserve"> per verdieping</w:t>
      </w:r>
    </w:p>
    <w:p w14:paraId="680D3984" w14:textId="77777777" w:rsidR="006359F7" w:rsidRPr="00153E76" w:rsidRDefault="006359F7" w:rsidP="00D457CD">
      <w:pPr>
        <w:rPr>
          <w:rFonts w:ascii="Calibri" w:hAnsi="Calibri" w:cs="Calibri"/>
        </w:rPr>
      </w:pPr>
    </w:p>
    <w:p w14:paraId="5E647776" w14:textId="3EC7487F" w:rsidR="00784871" w:rsidRPr="00153E76" w:rsidRDefault="00F01C6D" w:rsidP="00D457CD">
      <w:pPr>
        <w:rPr>
          <w:rFonts w:ascii="Calibri" w:hAnsi="Calibri" w:cs="Calibri"/>
        </w:rPr>
      </w:pPr>
      <w:r w:rsidRPr="00153E76">
        <w:rPr>
          <w:rFonts w:ascii="Calibri" w:hAnsi="Calibri" w:cs="Calibri"/>
        </w:rPr>
        <w:t>Zie Interventiedossier</w:t>
      </w:r>
      <w:r w:rsidR="00D178E7">
        <w:rPr>
          <w:rFonts w:ascii="Calibri" w:hAnsi="Calibri" w:cs="Calibri"/>
        </w:rPr>
        <w:t>.</w:t>
      </w:r>
    </w:p>
    <w:p w14:paraId="4F47C308" w14:textId="77777777" w:rsidR="006359F7" w:rsidRPr="00153E76" w:rsidRDefault="006359F7" w:rsidP="00D457CD">
      <w:pPr>
        <w:rPr>
          <w:rFonts w:ascii="Calibri" w:hAnsi="Calibri" w:cs="Calibri"/>
        </w:rPr>
      </w:pPr>
    </w:p>
    <w:p w14:paraId="0F11E998" w14:textId="77777777" w:rsidR="006359F7" w:rsidRPr="00153E76" w:rsidRDefault="006359F7" w:rsidP="004B7547">
      <w:pPr>
        <w:numPr>
          <w:ilvl w:val="0"/>
          <w:numId w:val="17"/>
        </w:numPr>
        <w:jc w:val="both"/>
        <w:rPr>
          <w:rFonts w:ascii="Calibri" w:hAnsi="Calibri" w:cs="Calibri"/>
          <w:b/>
        </w:rPr>
      </w:pPr>
      <w:r w:rsidRPr="00153E76">
        <w:rPr>
          <w:rFonts w:ascii="Calibri" w:hAnsi="Calibri" w:cs="Calibri"/>
          <w:b/>
        </w:rPr>
        <w:t>Kenmerken van het bedrijf:</w:t>
      </w:r>
    </w:p>
    <w:p w14:paraId="3D3B1DF9" w14:textId="77777777" w:rsidR="00ED68AC" w:rsidRPr="00153E76" w:rsidRDefault="00ED68AC" w:rsidP="006359F7">
      <w:pPr>
        <w:jc w:val="both"/>
        <w:rPr>
          <w:rFonts w:ascii="Calibri" w:hAnsi="Calibri" w:cs="Calibri"/>
        </w:rPr>
      </w:pPr>
    </w:p>
    <w:p w14:paraId="1FF9A450" w14:textId="77777777" w:rsidR="006359F7" w:rsidRPr="00153E76" w:rsidRDefault="006359F7" w:rsidP="004B7547">
      <w:pPr>
        <w:numPr>
          <w:ilvl w:val="1"/>
          <w:numId w:val="17"/>
        </w:numPr>
        <w:jc w:val="both"/>
        <w:rPr>
          <w:rFonts w:ascii="Calibri" w:hAnsi="Calibri" w:cs="Calibri"/>
        </w:rPr>
      </w:pPr>
      <w:r w:rsidRPr="00153E76">
        <w:rPr>
          <w:rFonts w:ascii="Calibri" w:hAnsi="Calibri" w:cs="Calibri"/>
        </w:rPr>
        <w:t>Aanwezige personen</w:t>
      </w:r>
    </w:p>
    <w:p w14:paraId="47215625" w14:textId="77777777" w:rsidR="006359F7" w:rsidRPr="00153E76" w:rsidRDefault="006359F7" w:rsidP="006359F7">
      <w:pPr>
        <w:jc w:val="both"/>
        <w:rPr>
          <w:rFonts w:ascii="Calibri" w:hAnsi="Calibri" w:cs="Calibri"/>
        </w:rPr>
      </w:pPr>
    </w:p>
    <w:p w14:paraId="342B01F2" w14:textId="19CFF95B" w:rsidR="006359F7" w:rsidRPr="00153E76" w:rsidRDefault="00C116E4" w:rsidP="006359F7">
      <w:pPr>
        <w:jc w:val="both"/>
        <w:rPr>
          <w:rFonts w:ascii="Calibri" w:hAnsi="Calibri" w:cs="Calibri"/>
        </w:rPr>
      </w:pPr>
      <w:r w:rsidRPr="00153E76">
        <w:rPr>
          <w:rFonts w:ascii="Calibri" w:hAnsi="Calibri" w:cs="Calibri"/>
        </w:rPr>
        <w:t>Het bestaat uit</w:t>
      </w:r>
      <w:r w:rsidR="00A61D52">
        <w:rPr>
          <w:rFonts w:ascii="Calibri" w:hAnsi="Calibri" w:cs="Calibri"/>
        </w:rPr>
        <w:t xml:space="preserve"> </w:t>
      </w:r>
      <w:r w:rsidR="006A4AB3">
        <w:rPr>
          <w:rFonts w:ascii="Calibri" w:hAnsi="Calibri" w:cs="Calibri"/>
        </w:rPr>
        <w:t>20</w:t>
      </w:r>
      <w:r w:rsidR="00A61D52">
        <w:rPr>
          <w:rFonts w:ascii="Calibri" w:hAnsi="Calibri" w:cs="Calibri"/>
        </w:rPr>
        <w:t xml:space="preserve"> assistentiewoningen en</w:t>
      </w:r>
      <w:r w:rsidR="00C31D65">
        <w:rPr>
          <w:rFonts w:ascii="Calibri" w:hAnsi="Calibri" w:cs="Calibri"/>
        </w:rPr>
        <w:t xml:space="preserve"> wordt </w:t>
      </w:r>
      <w:r w:rsidR="006359F7" w:rsidRPr="00153E76">
        <w:rPr>
          <w:rFonts w:ascii="Calibri" w:hAnsi="Calibri" w:cs="Calibri"/>
        </w:rPr>
        <w:t xml:space="preserve">overwegend bezet door valide bejaarden en verzorgend personeel. Er is ook paramedisch personeel, huishoudelijk personeel en </w:t>
      </w:r>
      <w:r w:rsidR="00A61D52">
        <w:rPr>
          <w:rFonts w:ascii="Calibri" w:hAnsi="Calibri" w:cs="Calibri"/>
        </w:rPr>
        <w:t xml:space="preserve">mogelijks </w:t>
      </w:r>
      <w:r w:rsidR="006359F7" w:rsidRPr="00153E76">
        <w:rPr>
          <w:rFonts w:ascii="Calibri" w:hAnsi="Calibri" w:cs="Calibri"/>
        </w:rPr>
        <w:t>keukenpersoneel aanwezig. Er zijn regelmatig bezoekers a</w:t>
      </w:r>
      <w:r w:rsidR="00CE59A2" w:rsidRPr="00153E76">
        <w:rPr>
          <w:rFonts w:ascii="Calibri" w:hAnsi="Calibri" w:cs="Calibri"/>
        </w:rPr>
        <w:t xml:space="preserve">anwezig (de bezoekuren zijn doorlopend </w:t>
      </w:r>
      <w:r w:rsidR="006359F7" w:rsidRPr="00153E76">
        <w:rPr>
          <w:rFonts w:ascii="Calibri" w:hAnsi="Calibri" w:cs="Calibri"/>
        </w:rPr>
        <w:t>).</w:t>
      </w:r>
    </w:p>
    <w:p w14:paraId="6955D4AF" w14:textId="77777777" w:rsidR="00A61D52" w:rsidRPr="00153E76" w:rsidRDefault="00A61D52" w:rsidP="006359F7">
      <w:pPr>
        <w:jc w:val="both"/>
        <w:rPr>
          <w:rFonts w:ascii="Calibri" w:hAnsi="Calibri" w:cs="Calibri"/>
        </w:rPr>
      </w:pPr>
    </w:p>
    <w:p w14:paraId="2B8DBFFC" w14:textId="77777777" w:rsidR="006359F7" w:rsidRPr="00153E76" w:rsidRDefault="00865E99" w:rsidP="004B7547">
      <w:pPr>
        <w:numPr>
          <w:ilvl w:val="1"/>
          <w:numId w:val="17"/>
        </w:numPr>
        <w:jc w:val="both"/>
        <w:rPr>
          <w:rFonts w:ascii="Calibri" w:hAnsi="Calibri" w:cs="Calibri"/>
        </w:rPr>
      </w:pPr>
      <w:r w:rsidRPr="00153E76">
        <w:rPr>
          <w:rFonts w:ascii="Calibri" w:hAnsi="Calibri" w:cs="Calibri"/>
        </w:rPr>
        <w:t>Kenmerken</w:t>
      </w:r>
      <w:r w:rsidR="006359F7" w:rsidRPr="00153E76">
        <w:rPr>
          <w:rFonts w:ascii="Calibri" w:hAnsi="Calibri" w:cs="Calibri"/>
        </w:rPr>
        <w:t xml:space="preserve"> van gebouwen, installaties, uitrusting…</w:t>
      </w:r>
    </w:p>
    <w:p w14:paraId="780AF13F" w14:textId="77777777" w:rsidR="006359F7" w:rsidRPr="00153E76" w:rsidRDefault="006359F7" w:rsidP="006359F7">
      <w:pPr>
        <w:jc w:val="both"/>
        <w:rPr>
          <w:rFonts w:ascii="Calibri" w:hAnsi="Calibri" w:cs="Calibri"/>
        </w:rPr>
      </w:pPr>
    </w:p>
    <w:p w14:paraId="56D601C2" w14:textId="013E2BFE" w:rsidR="00865E99" w:rsidRPr="00153E76" w:rsidRDefault="006359F7" w:rsidP="006359F7">
      <w:pPr>
        <w:jc w:val="both"/>
        <w:rPr>
          <w:rFonts w:ascii="Calibri" w:hAnsi="Calibri" w:cs="Calibri"/>
        </w:rPr>
      </w:pPr>
      <w:r w:rsidRPr="00153E76">
        <w:rPr>
          <w:rFonts w:ascii="Calibri" w:hAnsi="Calibri" w:cs="Calibri"/>
        </w:rPr>
        <w:t xml:space="preserve">Het gebouw </w:t>
      </w:r>
      <w:r w:rsidR="00C31D65">
        <w:rPr>
          <w:rFonts w:ascii="Calibri" w:hAnsi="Calibri" w:cs="Calibri"/>
        </w:rPr>
        <w:t>zijn assistentiewoningen</w:t>
      </w:r>
      <w:r w:rsidRPr="00153E76">
        <w:rPr>
          <w:rFonts w:ascii="Calibri" w:hAnsi="Calibri" w:cs="Calibri"/>
        </w:rPr>
        <w:t>, gelegen</w:t>
      </w:r>
      <w:r w:rsidR="00C116E4" w:rsidRPr="00153E76">
        <w:rPr>
          <w:rFonts w:ascii="Calibri" w:hAnsi="Calibri" w:cs="Calibri"/>
        </w:rPr>
        <w:t xml:space="preserve"> in </w:t>
      </w:r>
      <w:r w:rsidR="00D558E1">
        <w:rPr>
          <w:rFonts w:ascii="Calibri" w:hAnsi="Calibri" w:cs="Calibri"/>
        </w:rPr>
        <w:t xml:space="preserve">het centrum van </w:t>
      </w:r>
      <w:r w:rsidR="006A4AB3">
        <w:rPr>
          <w:rFonts w:ascii="Calibri" w:hAnsi="Calibri" w:cs="Calibri"/>
        </w:rPr>
        <w:t>Hechtel-Eksel</w:t>
      </w:r>
      <w:r w:rsidR="00C116E4" w:rsidRPr="00153E76">
        <w:rPr>
          <w:rFonts w:ascii="Calibri" w:hAnsi="Calibri" w:cs="Calibri"/>
        </w:rPr>
        <w:t xml:space="preserve"> in een </w:t>
      </w:r>
      <w:r w:rsidR="00D558E1">
        <w:rPr>
          <w:rFonts w:ascii="Calibri" w:hAnsi="Calibri" w:cs="Calibri"/>
        </w:rPr>
        <w:t>stedelijke omgeving met dichte</w:t>
      </w:r>
      <w:r w:rsidR="009D077D">
        <w:rPr>
          <w:rFonts w:ascii="Calibri" w:hAnsi="Calibri" w:cs="Calibri"/>
        </w:rPr>
        <w:t xml:space="preserve"> </w:t>
      </w:r>
      <w:r w:rsidR="00C116E4" w:rsidRPr="00153E76">
        <w:rPr>
          <w:rFonts w:ascii="Calibri" w:hAnsi="Calibri" w:cs="Calibri"/>
        </w:rPr>
        <w:t xml:space="preserve">bewoning, </w:t>
      </w:r>
      <w:r w:rsidR="003F3EAF">
        <w:rPr>
          <w:rFonts w:ascii="Calibri" w:hAnsi="Calibri" w:cs="Calibri"/>
        </w:rPr>
        <w:t>met een</w:t>
      </w:r>
      <w:r w:rsidR="00C116E4" w:rsidRPr="00153E76">
        <w:rPr>
          <w:rFonts w:ascii="Calibri" w:hAnsi="Calibri" w:cs="Calibri"/>
        </w:rPr>
        <w:t xml:space="preserve"> ontsluiting via </w:t>
      </w:r>
      <w:r w:rsidR="00D558E1">
        <w:rPr>
          <w:rFonts w:ascii="Calibri" w:hAnsi="Calibri" w:cs="Calibri"/>
        </w:rPr>
        <w:t>smalle</w:t>
      </w:r>
      <w:r w:rsidR="00C116E4" w:rsidRPr="00153E76">
        <w:rPr>
          <w:rFonts w:ascii="Calibri" w:hAnsi="Calibri" w:cs="Calibri"/>
        </w:rPr>
        <w:t xml:space="preserve"> verkeerswegen</w:t>
      </w:r>
      <w:r w:rsidR="00A61D52">
        <w:rPr>
          <w:rFonts w:ascii="Calibri" w:hAnsi="Calibri" w:cs="Calibri"/>
        </w:rPr>
        <w:t>.</w:t>
      </w:r>
    </w:p>
    <w:p w14:paraId="6B0E63B0" w14:textId="77777777" w:rsidR="006359F7" w:rsidRPr="00153E76" w:rsidRDefault="00865E99" w:rsidP="006359F7">
      <w:pPr>
        <w:jc w:val="both"/>
        <w:rPr>
          <w:rFonts w:ascii="Calibri" w:hAnsi="Calibri" w:cs="Calibri"/>
        </w:rPr>
      </w:pPr>
      <w:r w:rsidRPr="00153E76">
        <w:rPr>
          <w:rFonts w:ascii="Calibri" w:hAnsi="Calibri" w:cs="Calibri"/>
        </w:rPr>
        <w:lastRenderedPageBreak/>
        <w:t xml:space="preserve"> </w:t>
      </w:r>
    </w:p>
    <w:p w14:paraId="22134C94" w14:textId="6A81BD35" w:rsidR="00AB3A6D" w:rsidRPr="00153E76" w:rsidRDefault="00865E99" w:rsidP="006359F7">
      <w:pPr>
        <w:jc w:val="both"/>
        <w:rPr>
          <w:rFonts w:ascii="Calibri" w:hAnsi="Calibri" w:cs="Calibri"/>
        </w:rPr>
      </w:pPr>
      <w:r w:rsidRPr="00153E76">
        <w:rPr>
          <w:rFonts w:ascii="Calibri" w:hAnsi="Calibri" w:cs="Calibri"/>
        </w:rPr>
        <w:t xml:space="preserve">Er zijn in totaal </w:t>
      </w:r>
      <w:r w:rsidR="006A4AB3">
        <w:rPr>
          <w:rFonts w:ascii="Calibri" w:hAnsi="Calibri" w:cs="Calibri"/>
        </w:rPr>
        <w:t>20</w:t>
      </w:r>
      <w:r w:rsidR="00A61D52">
        <w:rPr>
          <w:rFonts w:ascii="Calibri" w:hAnsi="Calibri" w:cs="Calibri"/>
        </w:rPr>
        <w:t xml:space="preserve"> </w:t>
      </w:r>
      <w:r w:rsidR="00C31D65">
        <w:rPr>
          <w:rFonts w:ascii="Calibri" w:hAnsi="Calibri" w:cs="Calibri"/>
        </w:rPr>
        <w:t>flats</w:t>
      </w:r>
    </w:p>
    <w:p w14:paraId="596D8422" w14:textId="03964718" w:rsidR="006359F7" w:rsidRPr="00153E76" w:rsidRDefault="00AB3A6D" w:rsidP="006359F7">
      <w:pPr>
        <w:jc w:val="both"/>
        <w:rPr>
          <w:rFonts w:ascii="Calibri" w:hAnsi="Calibri" w:cs="Calibri"/>
        </w:rPr>
      </w:pPr>
      <w:r w:rsidRPr="00153E76">
        <w:rPr>
          <w:rFonts w:ascii="Calibri" w:hAnsi="Calibri" w:cs="Calibri"/>
        </w:rPr>
        <w:t>Er zijn in totaal  maximum</w:t>
      </w:r>
      <w:r w:rsidR="003F3EAF">
        <w:rPr>
          <w:rFonts w:ascii="Calibri" w:hAnsi="Calibri" w:cs="Calibri"/>
        </w:rPr>
        <w:t xml:space="preserve"> </w:t>
      </w:r>
      <w:r w:rsidR="008B1093">
        <w:rPr>
          <w:rFonts w:ascii="Calibri" w:hAnsi="Calibri" w:cs="Calibri"/>
        </w:rPr>
        <w:t>30</w:t>
      </w:r>
      <w:r w:rsidR="00D558E1">
        <w:rPr>
          <w:rFonts w:ascii="Calibri" w:hAnsi="Calibri" w:cs="Calibri"/>
        </w:rPr>
        <w:t xml:space="preserve"> tot </w:t>
      </w:r>
      <w:r w:rsidR="008B1093">
        <w:rPr>
          <w:rFonts w:ascii="Calibri" w:hAnsi="Calibri" w:cs="Calibri"/>
        </w:rPr>
        <w:t>38</w:t>
      </w:r>
      <w:r w:rsidR="00865E99" w:rsidRPr="00153E76">
        <w:rPr>
          <w:rFonts w:ascii="Calibri" w:hAnsi="Calibri" w:cs="Calibri"/>
        </w:rPr>
        <w:t xml:space="preserve"> bewoners</w:t>
      </w:r>
      <w:r w:rsidR="00CE59A2" w:rsidRPr="00153E76">
        <w:rPr>
          <w:rFonts w:ascii="Calibri" w:hAnsi="Calibri" w:cs="Calibri"/>
        </w:rPr>
        <w:t>.</w:t>
      </w:r>
    </w:p>
    <w:p w14:paraId="70AFF077" w14:textId="77777777" w:rsidR="006359F7" w:rsidRPr="00153E76" w:rsidRDefault="006359F7" w:rsidP="006359F7">
      <w:pPr>
        <w:jc w:val="both"/>
        <w:rPr>
          <w:rFonts w:ascii="Calibri" w:hAnsi="Calibri" w:cs="Calibri"/>
        </w:rPr>
      </w:pPr>
    </w:p>
    <w:p w14:paraId="28A8E644" w14:textId="0263070F" w:rsidR="006359F7" w:rsidRPr="00153E76" w:rsidRDefault="006359F7" w:rsidP="006359F7">
      <w:pPr>
        <w:jc w:val="both"/>
        <w:rPr>
          <w:rFonts w:ascii="Calibri" w:hAnsi="Calibri" w:cs="Calibri"/>
        </w:rPr>
      </w:pPr>
      <w:r w:rsidRPr="00153E76">
        <w:rPr>
          <w:rFonts w:ascii="Calibri" w:hAnsi="Calibri" w:cs="Calibri"/>
        </w:rPr>
        <w:t>De ruimtes, de kamers worden v</w:t>
      </w:r>
      <w:r w:rsidR="00AA1D6A" w:rsidRPr="00153E76">
        <w:rPr>
          <w:rFonts w:ascii="Calibri" w:hAnsi="Calibri" w:cs="Calibri"/>
        </w:rPr>
        <w:t xml:space="preserve">erwarmd </w:t>
      </w:r>
      <w:r w:rsidR="00AB3A6D" w:rsidRPr="00153E76">
        <w:rPr>
          <w:rFonts w:ascii="Calibri" w:hAnsi="Calibri" w:cs="Calibri"/>
        </w:rPr>
        <w:t xml:space="preserve">met </w:t>
      </w:r>
      <w:r w:rsidR="00C31BCC" w:rsidRPr="00153E76">
        <w:rPr>
          <w:rFonts w:ascii="Calibri" w:hAnsi="Calibri" w:cs="Calibri"/>
        </w:rPr>
        <w:t>warm water van de centrale verwarmingsinstallatie op</w:t>
      </w:r>
      <w:r w:rsidR="00AB3A6D" w:rsidRPr="00153E76">
        <w:rPr>
          <w:rFonts w:ascii="Calibri" w:hAnsi="Calibri" w:cs="Calibri"/>
        </w:rPr>
        <w:t xml:space="preserve"> </w:t>
      </w:r>
      <w:r w:rsidR="00A61D52">
        <w:rPr>
          <w:rFonts w:ascii="Calibri" w:hAnsi="Calibri" w:cs="Calibri"/>
        </w:rPr>
        <w:t>gas</w:t>
      </w:r>
      <w:r w:rsidRPr="00153E76">
        <w:rPr>
          <w:rFonts w:ascii="Calibri" w:hAnsi="Calibri" w:cs="Calibri"/>
        </w:rPr>
        <w:t>. Het sanitair water w</w:t>
      </w:r>
      <w:r w:rsidR="00AA1D6A" w:rsidRPr="00153E76">
        <w:rPr>
          <w:rFonts w:ascii="Calibri" w:hAnsi="Calibri" w:cs="Calibri"/>
        </w:rPr>
        <w:t>ordt ook verwarmd met deze installatie</w:t>
      </w:r>
      <w:r w:rsidR="00C31BCC" w:rsidRPr="00153E76">
        <w:rPr>
          <w:rFonts w:ascii="Calibri" w:hAnsi="Calibri" w:cs="Calibri"/>
        </w:rPr>
        <w:t>.</w:t>
      </w:r>
    </w:p>
    <w:p w14:paraId="72967ADE" w14:textId="77777777" w:rsidR="006359F7" w:rsidRPr="00153E76" w:rsidRDefault="006359F7" w:rsidP="006359F7">
      <w:pPr>
        <w:jc w:val="both"/>
        <w:rPr>
          <w:rFonts w:ascii="Calibri" w:hAnsi="Calibri" w:cs="Calibri"/>
          <w:highlight w:val="yellow"/>
        </w:rPr>
      </w:pPr>
    </w:p>
    <w:p w14:paraId="11F49162" w14:textId="77777777" w:rsidR="006359F7" w:rsidRPr="00153E76" w:rsidRDefault="006359F7" w:rsidP="006359F7">
      <w:pPr>
        <w:jc w:val="both"/>
        <w:rPr>
          <w:rFonts w:ascii="Calibri" w:hAnsi="Calibri" w:cs="Calibri"/>
        </w:rPr>
      </w:pPr>
      <w:r w:rsidRPr="00153E76">
        <w:rPr>
          <w:rFonts w:ascii="Calibri" w:hAnsi="Calibri" w:cs="Calibri"/>
        </w:rPr>
        <w:t>Technische ruimtes</w:t>
      </w:r>
    </w:p>
    <w:p w14:paraId="5ED57DC2" w14:textId="28FB4ADC" w:rsidR="00C31BCC" w:rsidRPr="00C31D65" w:rsidRDefault="00AA1D6A" w:rsidP="00C31D65">
      <w:pPr>
        <w:numPr>
          <w:ilvl w:val="0"/>
          <w:numId w:val="42"/>
        </w:numPr>
        <w:jc w:val="both"/>
        <w:rPr>
          <w:rFonts w:ascii="Calibri" w:hAnsi="Calibri" w:cs="Calibri"/>
        </w:rPr>
      </w:pPr>
      <w:r w:rsidRPr="00153E76">
        <w:rPr>
          <w:rFonts w:ascii="Calibri" w:hAnsi="Calibri" w:cs="Calibri"/>
        </w:rPr>
        <w:t>op de</w:t>
      </w:r>
      <w:r w:rsidR="006359F7" w:rsidRPr="00153E76">
        <w:rPr>
          <w:rFonts w:ascii="Calibri" w:hAnsi="Calibri" w:cs="Calibri"/>
        </w:rPr>
        <w:t xml:space="preserve"> verdiep</w:t>
      </w:r>
      <w:r w:rsidRPr="00153E76">
        <w:rPr>
          <w:rFonts w:ascii="Calibri" w:hAnsi="Calibri" w:cs="Calibri"/>
        </w:rPr>
        <w:t>ing</w:t>
      </w:r>
      <w:r w:rsidR="00AB3A6D" w:rsidRPr="00153E76">
        <w:rPr>
          <w:rFonts w:ascii="Calibri" w:hAnsi="Calibri" w:cs="Calibri"/>
        </w:rPr>
        <w:t>en</w:t>
      </w:r>
      <w:r w:rsidRPr="00153E76">
        <w:rPr>
          <w:rFonts w:ascii="Calibri" w:hAnsi="Calibri" w:cs="Calibri"/>
        </w:rPr>
        <w:t xml:space="preserve"> </w:t>
      </w:r>
      <w:r w:rsidR="008B1093">
        <w:rPr>
          <w:rFonts w:ascii="Calibri" w:hAnsi="Calibri" w:cs="Calibri"/>
        </w:rPr>
        <w:t>+2</w:t>
      </w:r>
      <w:r w:rsidR="00AB3A6D" w:rsidRPr="00153E76">
        <w:rPr>
          <w:rFonts w:ascii="Calibri" w:hAnsi="Calibri" w:cs="Calibri"/>
        </w:rPr>
        <w:t>: stookruimte</w:t>
      </w:r>
      <w:r w:rsidR="00C31D65">
        <w:rPr>
          <w:rFonts w:ascii="Calibri" w:hAnsi="Calibri" w:cs="Calibri"/>
        </w:rPr>
        <w:t>, waslokaal, afvalberging, fietsenlokaal, lokaal Elek en HVAC</w:t>
      </w:r>
    </w:p>
    <w:p w14:paraId="3F4672FD" w14:textId="77777777" w:rsidR="006359F7" w:rsidRPr="00153E76" w:rsidRDefault="006359F7" w:rsidP="006359F7">
      <w:pPr>
        <w:jc w:val="both"/>
        <w:rPr>
          <w:rFonts w:ascii="Calibri" w:hAnsi="Calibri" w:cs="Calibri"/>
        </w:rPr>
      </w:pPr>
    </w:p>
    <w:p w14:paraId="0CB622E3" w14:textId="77777777" w:rsidR="006359F7" w:rsidRPr="00153E76" w:rsidRDefault="006359F7" w:rsidP="006359F7">
      <w:pPr>
        <w:jc w:val="both"/>
        <w:rPr>
          <w:rFonts w:ascii="Calibri" w:hAnsi="Calibri" w:cs="Calibri"/>
        </w:rPr>
      </w:pPr>
      <w:r w:rsidRPr="00153E76">
        <w:rPr>
          <w:rFonts w:ascii="Calibri" w:hAnsi="Calibri" w:cs="Calibri"/>
        </w:rPr>
        <w:t xml:space="preserve">De indeling en de omvang van de gebouwen zijn weergegeven </w:t>
      </w:r>
      <w:r w:rsidR="00AA1D6A" w:rsidRPr="00153E76">
        <w:rPr>
          <w:rFonts w:ascii="Calibri" w:hAnsi="Calibri" w:cs="Calibri"/>
        </w:rPr>
        <w:t>op een grondplan (</w:t>
      </w:r>
      <w:r w:rsidR="00F71C3A" w:rsidRPr="00153E76">
        <w:rPr>
          <w:rFonts w:ascii="Calibri" w:hAnsi="Calibri" w:cs="Calibri"/>
        </w:rPr>
        <w:t xml:space="preserve">zie plattegronden van het woonzorgcentrum </w:t>
      </w:r>
      <w:r w:rsidRPr="00153E76">
        <w:rPr>
          <w:rFonts w:ascii="Calibri" w:hAnsi="Calibri" w:cs="Calibri"/>
        </w:rPr>
        <w:t>)</w:t>
      </w:r>
    </w:p>
    <w:p w14:paraId="4265232D" w14:textId="77777777" w:rsidR="003F03F2" w:rsidRPr="00153E76" w:rsidRDefault="003F03F2" w:rsidP="006359F7">
      <w:pPr>
        <w:jc w:val="both"/>
        <w:rPr>
          <w:rFonts w:ascii="Calibri" w:hAnsi="Calibri" w:cs="Calibri"/>
        </w:rPr>
      </w:pPr>
    </w:p>
    <w:p w14:paraId="3D033E7A" w14:textId="77777777" w:rsidR="006359F7" w:rsidRPr="00153E76" w:rsidRDefault="006359F7" w:rsidP="004B7547">
      <w:pPr>
        <w:pStyle w:val="Lijstalinea"/>
        <w:numPr>
          <w:ilvl w:val="1"/>
          <w:numId w:val="17"/>
        </w:numPr>
        <w:jc w:val="both"/>
        <w:rPr>
          <w:rFonts w:ascii="Calibri" w:hAnsi="Calibri" w:cs="Calibri"/>
        </w:rPr>
      </w:pPr>
      <w:r w:rsidRPr="00153E76">
        <w:rPr>
          <w:rFonts w:ascii="Calibri" w:hAnsi="Calibri" w:cs="Calibri"/>
        </w:rPr>
        <w:t>Kenmerken van grondstoffen, producten, materialen…</w:t>
      </w:r>
    </w:p>
    <w:p w14:paraId="4080B2F3" w14:textId="77777777" w:rsidR="006359F7" w:rsidRPr="00153E76" w:rsidRDefault="006359F7" w:rsidP="006359F7">
      <w:pPr>
        <w:jc w:val="both"/>
        <w:rPr>
          <w:rFonts w:ascii="Calibri" w:hAnsi="Calibri" w:cs="Calibri"/>
        </w:rPr>
      </w:pPr>
    </w:p>
    <w:p w14:paraId="245DEBF2" w14:textId="2C1271CA" w:rsidR="006359F7" w:rsidRPr="00153E76" w:rsidRDefault="006359F7" w:rsidP="006359F7">
      <w:pPr>
        <w:jc w:val="both"/>
        <w:rPr>
          <w:rFonts w:ascii="Calibri" w:hAnsi="Calibri" w:cs="Calibri"/>
        </w:rPr>
      </w:pPr>
      <w:r w:rsidRPr="00153E76">
        <w:rPr>
          <w:rFonts w:ascii="Calibri" w:hAnsi="Calibri" w:cs="Calibri"/>
        </w:rPr>
        <w:t xml:space="preserve">Een aanwezigheid van de gevaarlijke producten beperkt zich tot reinigingsproducten van het huishoudelijk personeel en medicatie voor de bewoners. </w:t>
      </w:r>
    </w:p>
    <w:p w14:paraId="42316A52" w14:textId="77777777" w:rsidR="006359F7" w:rsidRPr="00153E76" w:rsidRDefault="006359F7" w:rsidP="006359F7">
      <w:pPr>
        <w:jc w:val="both"/>
        <w:rPr>
          <w:rFonts w:ascii="Calibri" w:hAnsi="Calibri" w:cs="Calibri"/>
        </w:rPr>
      </w:pPr>
    </w:p>
    <w:p w14:paraId="7CC8A999" w14:textId="77777777" w:rsidR="006359F7" w:rsidRPr="00153E76" w:rsidRDefault="00AA1D6A" w:rsidP="004B7547">
      <w:pPr>
        <w:numPr>
          <w:ilvl w:val="1"/>
          <w:numId w:val="17"/>
        </w:numPr>
        <w:jc w:val="both"/>
        <w:rPr>
          <w:rFonts w:ascii="Calibri" w:hAnsi="Calibri" w:cs="Calibri"/>
        </w:rPr>
      </w:pPr>
      <w:r w:rsidRPr="00153E76">
        <w:rPr>
          <w:rFonts w:ascii="Calibri" w:hAnsi="Calibri" w:cs="Calibri"/>
        </w:rPr>
        <w:t xml:space="preserve"> Kenmerken</w:t>
      </w:r>
      <w:r w:rsidR="006359F7" w:rsidRPr="00153E76">
        <w:rPr>
          <w:rFonts w:ascii="Calibri" w:hAnsi="Calibri" w:cs="Calibri"/>
        </w:rPr>
        <w:t xml:space="preserve"> van de omgeving (intern, extern)</w:t>
      </w:r>
    </w:p>
    <w:p w14:paraId="391F3C4E" w14:textId="77777777" w:rsidR="006359F7" w:rsidRPr="00153E76" w:rsidRDefault="006359F7" w:rsidP="006359F7">
      <w:pPr>
        <w:jc w:val="both"/>
        <w:rPr>
          <w:rFonts w:ascii="Calibri" w:hAnsi="Calibri" w:cs="Calibri"/>
        </w:rPr>
      </w:pPr>
    </w:p>
    <w:p w14:paraId="7E596190" w14:textId="35FC6A48" w:rsidR="00ED68AC" w:rsidRPr="00153E76" w:rsidRDefault="006359F7" w:rsidP="006359F7">
      <w:pPr>
        <w:jc w:val="both"/>
        <w:rPr>
          <w:rFonts w:ascii="Calibri" w:hAnsi="Calibri" w:cs="Calibri"/>
        </w:rPr>
      </w:pPr>
      <w:r w:rsidRPr="00153E76">
        <w:rPr>
          <w:rFonts w:ascii="Calibri" w:hAnsi="Calibri" w:cs="Calibri"/>
        </w:rPr>
        <w:t>Het gebou</w:t>
      </w:r>
      <w:r w:rsidR="00AA1D6A" w:rsidRPr="00153E76">
        <w:rPr>
          <w:rFonts w:ascii="Calibri" w:hAnsi="Calibri" w:cs="Calibri"/>
        </w:rPr>
        <w:t xml:space="preserve">w is ingeplant in een </w:t>
      </w:r>
      <w:r w:rsidR="00D558E1">
        <w:rPr>
          <w:rFonts w:ascii="Calibri" w:hAnsi="Calibri" w:cs="Calibri"/>
        </w:rPr>
        <w:t>stedelijke</w:t>
      </w:r>
      <w:r w:rsidRPr="00153E76">
        <w:rPr>
          <w:rFonts w:ascii="Calibri" w:hAnsi="Calibri" w:cs="Calibri"/>
        </w:rPr>
        <w:t xml:space="preserve"> omgeving. De onmiddellijke omgeving is gekenmerkt door een </w:t>
      </w:r>
      <w:r w:rsidR="00D558E1">
        <w:rPr>
          <w:rFonts w:ascii="Calibri" w:hAnsi="Calibri" w:cs="Calibri"/>
        </w:rPr>
        <w:t>gesloten</w:t>
      </w:r>
      <w:r w:rsidRPr="00153E76">
        <w:rPr>
          <w:rFonts w:ascii="Calibri" w:hAnsi="Calibri" w:cs="Calibri"/>
        </w:rPr>
        <w:t xml:space="preserve"> bebouwing. De zone wordt ontsl</w:t>
      </w:r>
      <w:r w:rsidR="00AA1D6A" w:rsidRPr="00153E76">
        <w:rPr>
          <w:rFonts w:ascii="Calibri" w:hAnsi="Calibri" w:cs="Calibri"/>
        </w:rPr>
        <w:t>oten door</w:t>
      </w:r>
      <w:r w:rsidR="002A67C0">
        <w:rPr>
          <w:rFonts w:ascii="Calibri" w:hAnsi="Calibri" w:cs="Calibri"/>
        </w:rPr>
        <w:t xml:space="preserve"> </w:t>
      </w:r>
      <w:r w:rsidR="00D558E1">
        <w:rPr>
          <w:rFonts w:ascii="Calibri" w:hAnsi="Calibri" w:cs="Calibri"/>
        </w:rPr>
        <w:t>smalle</w:t>
      </w:r>
      <w:r w:rsidR="00AA1D6A" w:rsidRPr="00153E76">
        <w:rPr>
          <w:rFonts w:ascii="Calibri" w:hAnsi="Calibri" w:cs="Calibri"/>
        </w:rPr>
        <w:t xml:space="preserve"> verkeerswegen</w:t>
      </w:r>
      <w:r w:rsidR="00D558E1">
        <w:rPr>
          <w:rFonts w:ascii="Calibri" w:hAnsi="Calibri" w:cs="Calibri"/>
        </w:rPr>
        <w:t xml:space="preserve"> en sommige met éénrichtingsverkeer</w:t>
      </w:r>
      <w:r w:rsidR="00AA1D6A" w:rsidRPr="00153E76">
        <w:rPr>
          <w:rFonts w:ascii="Calibri" w:hAnsi="Calibri" w:cs="Calibri"/>
        </w:rPr>
        <w:t>.</w:t>
      </w:r>
    </w:p>
    <w:p w14:paraId="4600BA5D" w14:textId="77777777" w:rsidR="00ED68AC" w:rsidRPr="00153E76" w:rsidRDefault="00ED68AC" w:rsidP="006359F7">
      <w:pPr>
        <w:jc w:val="both"/>
        <w:rPr>
          <w:rFonts w:ascii="Calibri" w:hAnsi="Calibri" w:cs="Calibri"/>
        </w:rPr>
      </w:pPr>
    </w:p>
    <w:p w14:paraId="24FA4EBD" w14:textId="77777777" w:rsidR="006359F7" w:rsidRPr="00153E76" w:rsidRDefault="00AA1D6A" w:rsidP="004B7547">
      <w:pPr>
        <w:numPr>
          <w:ilvl w:val="1"/>
          <w:numId w:val="17"/>
        </w:numPr>
        <w:jc w:val="both"/>
        <w:rPr>
          <w:rFonts w:ascii="Calibri" w:hAnsi="Calibri" w:cs="Calibri"/>
        </w:rPr>
      </w:pPr>
      <w:r w:rsidRPr="00153E76">
        <w:rPr>
          <w:rFonts w:ascii="Calibri" w:hAnsi="Calibri" w:cs="Calibri"/>
        </w:rPr>
        <w:t>Kenmerken</w:t>
      </w:r>
      <w:r w:rsidR="006359F7" w:rsidRPr="00153E76">
        <w:rPr>
          <w:rFonts w:ascii="Calibri" w:hAnsi="Calibri" w:cs="Calibri"/>
        </w:rPr>
        <w:t xml:space="preserve"> van de organisatievorm</w:t>
      </w:r>
    </w:p>
    <w:p w14:paraId="31AB710B" w14:textId="77777777" w:rsidR="006359F7" w:rsidRPr="00153E76" w:rsidRDefault="006359F7" w:rsidP="006359F7">
      <w:pPr>
        <w:jc w:val="both"/>
        <w:rPr>
          <w:rFonts w:ascii="Calibri" w:hAnsi="Calibri" w:cs="Calibri"/>
        </w:rPr>
      </w:pPr>
    </w:p>
    <w:p w14:paraId="191C784F" w14:textId="77777777" w:rsidR="006359F7" w:rsidRPr="00153E76" w:rsidRDefault="006359F7" w:rsidP="006359F7">
      <w:pPr>
        <w:jc w:val="both"/>
        <w:rPr>
          <w:rFonts w:ascii="Calibri" w:hAnsi="Calibri" w:cs="Calibri"/>
        </w:rPr>
      </w:pPr>
      <w:r w:rsidRPr="00153E76">
        <w:rPr>
          <w:rFonts w:ascii="Calibri" w:hAnsi="Calibri" w:cs="Calibri"/>
        </w:rPr>
        <w:t xml:space="preserve">In de gebouwen hebben overwegend verplegende en verzorgende activiteiten plaats. </w:t>
      </w:r>
    </w:p>
    <w:p w14:paraId="744022D9" w14:textId="77777777" w:rsidR="00CB69AF" w:rsidRPr="00153E76" w:rsidRDefault="00CB69AF" w:rsidP="006359F7">
      <w:pPr>
        <w:jc w:val="both"/>
        <w:rPr>
          <w:rFonts w:ascii="Calibri" w:hAnsi="Calibri" w:cs="Calibri"/>
        </w:rPr>
      </w:pPr>
    </w:p>
    <w:p w14:paraId="5B85C8DB" w14:textId="3CA8D7CD" w:rsidR="006359F7" w:rsidRPr="00153E76" w:rsidRDefault="00ED68AC" w:rsidP="006359F7">
      <w:pPr>
        <w:jc w:val="both"/>
        <w:rPr>
          <w:rFonts w:ascii="Calibri" w:hAnsi="Calibri" w:cs="Calibri"/>
        </w:rPr>
      </w:pPr>
      <w:r w:rsidRPr="00153E76">
        <w:rPr>
          <w:rFonts w:ascii="Calibri" w:hAnsi="Calibri" w:cs="Calibri"/>
        </w:rPr>
        <w:t xml:space="preserve">Er zijn </w:t>
      </w:r>
      <w:r w:rsidR="00A61D52">
        <w:rPr>
          <w:rFonts w:ascii="Calibri" w:hAnsi="Calibri" w:cs="Calibri"/>
        </w:rPr>
        <w:t>geen</w:t>
      </w:r>
      <w:r w:rsidR="00CB69AF" w:rsidRPr="00153E76">
        <w:rPr>
          <w:rFonts w:ascii="Calibri" w:hAnsi="Calibri" w:cs="Calibri"/>
        </w:rPr>
        <w:t xml:space="preserve"> personeelsleden</w:t>
      </w:r>
      <w:r w:rsidR="00F71C3A" w:rsidRPr="00153E76">
        <w:rPr>
          <w:rFonts w:ascii="Calibri" w:hAnsi="Calibri" w:cs="Calibri"/>
        </w:rPr>
        <w:t xml:space="preserve"> die</w:t>
      </w:r>
      <w:r w:rsidR="00CB69AF" w:rsidRPr="00153E76">
        <w:rPr>
          <w:rFonts w:ascii="Calibri" w:hAnsi="Calibri" w:cs="Calibri"/>
        </w:rPr>
        <w:t xml:space="preserve"> een werkende nachtdienst doen</w:t>
      </w:r>
      <w:r w:rsidR="009D077D">
        <w:rPr>
          <w:rFonts w:ascii="Calibri" w:hAnsi="Calibri" w:cs="Calibri"/>
        </w:rPr>
        <w:t>.</w:t>
      </w:r>
    </w:p>
    <w:p w14:paraId="3677544C" w14:textId="77777777" w:rsidR="006359F7" w:rsidRPr="00153E76" w:rsidRDefault="006359F7" w:rsidP="006359F7">
      <w:pPr>
        <w:jc w:val="both"/>
        <w:rPr>
          <w:rFonts w:ascii="Calibri" w:hAnsi="Calibri" w:cs="Calibri"/>
        </w:rPr>
      </w:pPr>
      <w:r w:rsidRPr="00153E76">
        <w:rPr>
          <w:rFonts w:ascii="Calibri" w:hAnsi="Calibri" w:cs="Calibri"/>
        </w:rPr>
        <w:t xml:space="preserve"> </w:t>
      </w:r>
    </w:p>
    <w:p w14:paraId="1AE9C02D" w14:textId="6738DE08" w:rsidR="00ED68AC" w:rsidRPr="00153E76" w:rsidRDefault="00CB69AF" w:rsidP="006359F7">
      <w:pPr>
        <w:jc w:val="both"/>
        <w:rPr>
          <w:rFonts w:ascii="Calibri" w:hAnsi="Calibri" w:cs="Calibri"/>
        </w:rPr>
      </w:pPr>
      <w:r w:rsidRPr="00153E76">
        <w:rPr>
          <w:rFonts w:ascii="Calibri" w:hAnsi="Calibri" w:cs="Calibri"/>
        </w:rPr>
        <w:t>Het</w:t>
      </w:r>
      <w:r w:rsidR="006359F7" w:rsidRPr="00153E76">
        <w:rPr>
          <w:rFonts w:ascii="Calibri" w:hAnsi="Calibri" w:cs="Calibri"/>
        </w:rPr>
        <w:t xml:space="preserve"> dag</w:t>
      </w:r>
      <w:r w:rsidR="00F71C3A" w:rsidRPr="00153E76">
        <w:rPr>
          <w:rFonts w:ascii="Calibri" w:hAnsi="Calibri" w:cs="Calibri"/>
        </w:rPr>
        <w:t xml:space="preserve"> </w:t>
      </w:r>
      <w:r w:rsidR="006359F7" w:rsidRPr="00153E76">
        <w:rPr>
          <w:rFonts w:ascii="Calibri" w:hAnsi="Calibri" w:cs="Calibri"/>
        </w:rPr>
        <w:t xml:space="preserve">personeel </w:t>
      </w:r>
      <w:r w:rsidRPr="00153E76">
        <w:rPr>
          <w:rFonts w:ascii="Calibri" w:hAnsi="Calibri" w:cs="Calibri"/>
        </w:rPr>
        <w:t xml:space="preserve">is </w:t>
      </w:r>
      <w:r w:rsidR="006359F7" w:rsidRPr="00153E76">
        <w:rPr>
          <w:rFonts w:ascii="Calibri" w:hAnsi="Calibri" w:cs="Calibri"/>
        </w:rPr>
        <w:t xml:space="preserve">aanwezig van </w:t>
      </w:r>
      <w:r w:rsidR="00A61D52">
        <w:rPr>
          <w:rFonts w:ascii="Calibri" w:hAnsi="Calibri" w:cs="Calibri"/>
        </w:rPr>
        <w:t>9</w:t>
      </w:r>
      <w:r w:rsidR="006359F7" w:rsidRPr="00153E76">
        <w:rPr>
          <w:rFonts w:ascii="Calibri" w:hAnsi="Calibri" w:cs="Calibri"/>
        </w:rPr>
        <w:t xml:space="preserve">.00 </w:t>
      </w:r>
      <w:r w:rsidR="00ED68AC" w:rsidRPr="00153E76">
        <w:rPr>
          <w:rFonts w:ascii="Calibri" w:hAnsi="Calibri" w:cs="Calibri"/>
        </w:rPr>
        <w:t xml:space="preserve">u tot </w:t>
      </w:r>
      <w:r w:rsidR="00A61D52">
        <w:rPr>
          <w:rFonts w:ascii="Calibri" w:hAnsi="Calibri" w:cs="Calibri"/>
        </w:rPr>
        <w:t>17.00</w:t>
      </w:r>
      <w:r w:rsidRPr="00153E76">
        <w:rPr>
          <w:rFonts w:ascii="Calibri" w:hAnsi="Calibri" w:cs="Calibri"/>
        </w:rPr>
        <w:t xml:space="preserve"> u</w:t>
      </w:r>
      <w:r w:rsidR="006359F7" w:rsidRPr="00153E76">
        <w:rPr>
          <w:rFonts w:ascii="Calibri" w:hAnsi="Calibri" w:cs="Calibri"/>
        </w:rPr>
        <w:t xml:space="preserve">. </w:t>
      </w:r>
      <w:r w:rsidRPr="00153E76">
        <w:rPr>
          <w:rFonts w:ascii="Calibri" w:hAnsi="Calibri" w:cs="Calibri"/>
        </w:rPr>
        <w:t>Het aantal personeelsleden aa</w:t>
      </w:r>
      <w:r w:rsidR="00ED68AC" w:rsidRPr="00153E76">
        <w:rPr>
          <w:rFonts w:ascii="Calibri" w:hAnsi="Calibri" w:cs="Calibri"/>
        </w:rPr>
        <w:t xml:space="preserve">nwezig tijdens de dag </w:t>
      </w:r>
      <w:r w:rsidR="00A61D52">
        <w:rPr>
          <w:rFonts w:ascii="Calibri" w:hAnsi="Calibri" w:cs="Calibri"/>
        </w:rPr>
        <w:t>kan variëren en sommige dagen is er ook geen personeel aanwezig tijdens de dag.</w:t>
      </w:r>
    </w:p>
    <w:p w14:paraId="147E4CA7" w14:textId="5B188277" w:rsidR="006359F7" w:rsidRPr="00153E76" w:rsidRDefault="009D647A" w:rsidP="006359F7">
      <w:pPr>
        <w:jc w:val="both"/>
        <w:rPr>
          <w:rFonts w:ascii="Calibri" w:hAnsi="Calibri" w:cs="Calibri"/>
        </w:rPr>
      </w:pPr>
      <w:r w:rsidRPr="00153E76">
        <w:rPr>
          <w:rFonts w:ascii="Calibri" w:hAnsi="Calibri" w:cs="Calibri"/>
        </w:rPr>
        <w:t>In de dag</w:t>
      </w:r>
      <w:r w:rsidR="00ED68AC" w:rsidRPr="00153E76">
        <w:rPr>
          <w:rFonts w:ascii="Calibri" w:hAnsi="Calibri" w:cs="Calibri"/>
        </w:rPr>
        <w:t xml:space="preserve"> tijdens het weekend </w:t>
      </w:r>
      <w:r w:rsidR="00904665">
        <w:rPr>
          <w:rFonts w:ascii="Calibri" w:hAnsi="Calibri" w:cs="Calibri"/>
        </w:rPr>
        <w:t>geen</w:t>
      </w:r>
      <w:r w:rsidRPr="00153E76">
        <w:rPr>
          <w:rFonts w:ascii="Calibri" w:hAnsi="Calibri" w:cs="Calibri"/>
        </w:rPr>
        <w:t xml:space="preserve"> personeelsleden.</w:t>
      </w:r>
    </w:p>
    <w:p w14:paraId="4C4F4F06" w14:textId="77777777" w:rsidR="006359F7" w:rsidRPr="00153E76" w:rsidRDefault="006359F7" w:rsidP="006359F7">
      <w:pPr>
        <w:jc w:val="both"/>
        <w:rPr>
          <w:rFonts w:ascii="Calibri" w:hAnsi="Calibri" w:cs="Calibri"/>
        </w:rPr>
      </w:pPr>
    </w:p>
    <w:p w14:paraId="19978767" w14:textId="09755E84" w:rsidR="006359F7" w:rsidRDefault="00A61D52" w:rsidP="006359F7">
      <w:pPr>
        <w:jc w:val="both"/>
        <w:rPr>
          <w:rFonts w:ascii="Calibri" w:hAnsi="Calibri" w:cs="Calibri"/>
        </w:rPr>
      </w:pPr>
      <w:r>
        <w:rPr>
          <w:rFonts w:ascii="Calibri" w:hAnsi="Calibri" w:cs="Calibri"/>
        </w:rPr>
        <w:t>De exploitant</w:t>
      </w:r>
      <w:r w:rsidR="003F3EAF">
        <w:rPr>
          <w:rFonts w:ascii="Calibri" w:hAnsi="Calibri" w:cs="Calibri"/>
        </w:rPr>
        <w:t>/syndicus</w:t>
      </w:r>
      <w:r w:rsidR="006359F7" w:rsidRPr="00153E76">
        <w:rPr>
          <w:rFonts w:ascii="Calibri" w:hAnsi="Calibri" w:cs="Calibri"/>
        </w:rPr>
        <w:t xml:space="preserve"> staat in voor het gebouwbeheer en levert de diensten zoals schoonmaak, keuk</w:t>
      </w:r>
      <w:r w:rsidR="00904665">
        <w:rPr>
          <w:rFonts w:ascii="Calibri" w:hAnsi="Calibri" w:cs="Calibri"/>
        </w:rPr>
        <w:t>en</w:t>
      </w:r>
      <w:r w:rsidR="006359F7" w:rsidRPr="00153E76">
        <w:rPr>
          <w:rFonts w:ascii="Calibri" w:hAnsi="Calibri" w:cs="Calibri"/>
        </w:rPr>
        <w:t>, afvalverwijdering enz.</w:t>
      </w:r>
    </w:p>
    <w:p w14:paraId="2EC05940" w14:textId="242CB24F" w:rsidR="00A61D52" w:rsidRDefault="00A61D52" w:rsidP="006359F7">
      <w:pPr>
        <w:jc w:val="both"/>
        <w:rPr>
          <w:rFonts w:ascii="Calibri" w:hAnsi="Calibri" w:cs="Calibri"/>
        </w:rPr>
      </w:pPr>
    </w:p>
    <w:p w14:paraId="61C1542B" w14:textId="59FA2712" w:rsidR="00A61D52" w:rsidRDefault="00A61D52" w:rsidP="006359F7">
      <w:pPr>
        <w:jc w:val="both"/>
        <w:rPr>
          <w:rFonts w:ascii="Calibri" w:hAnsi="Calibri" w:cs="Calibri"/>
        </w:rPr>
      </w:pPr>
      <w:r>
        <w:rPr>
          <w:rFonts w:ascii="Calibri" w:hAnsi="Calibri" w:cs="Calibri"/>
        </w:rPr>
        <w:t>Tevens zijn er externe diensten zoals schoonmaakfirma en klusjesdienst die snel aanwezig kunnen zijn in geval van brand . Dit is zo mee opgenomen in het oproep cascade systeem.</w:t>
      </w:r>
    </w:p>
    <w:p w14:paraId="6CB9D113" w14:textId="2F96C98D" w:rsidR="00A61D52" w:rsidRDefault="00A61D52" w:rsidP="006359F7">
      <w:pPr>
        <w:jc w:val="both"/>
        <w:rPr>
          <w:rFonts w:ascii="Calibri" w:hAnsi="Calibri" w:cs="Calibri"/>
        </w:rPr>
      </w:pPr>
    </w:p>
    <w:p w14:paraId="46BF059B" w14:textId="02911CAE" w:rsidR="00A61D52" w:rsidRDefault="00A61D52" w:rsidP="006359F7">
      <w:pPr>
        <w:jc w:val="both"/>
        <w:rPr>
          <w:rFonts w:ascii="Calibri" w:hAnsi="Calibri" w:cs="Calibri"/>
        </w:rPr>
      </w:pPr>
      <w:r>
        <w:rPr>
          <w:rFonts w:ascii="Calibri" w:hAnsi="Calibri" w:cs="Calibri"/>
        </w:rPr>
        <w:t xml:space="preserve">Daarnaast is er een overeenkomst met </w:t>
      </w:r>
      <w:r w:rsidR="003F3EAF">
        <w:rPr>
          <w:rFonts w:ascii="Calibri" w:hAnsi="Calibri" w:cs="Calibri"/>
        </w:rPr>
        <w:t>een syndicus</w:t>
      </w:r>
      <w:r>
        <w:rPr>
          <w:rFonts w:ascii="Calibri" w:hAnsi="Calibri" w:cs="Calibri"/>
        </w:rPr>
        <w:t xml:space="preserve"> voor monitoringdiensten met doormelden van alarmen naar hun dispatching met ook mogelijkheid voor  interventies ter plaatse.</w:t>
      </w:r>
    </w:p>
    <w:p w14:paraId="04F543EC" w14:textId="77777777" w:rsidR="00C31D65" w:rsidRPr="00153E76" w:rsidRDefault="00C31D65" w:rsidP="006359F7">
      <w:pPr>
        <w:jc w:val="both"/>
        <w:rPr>
          <w:rFonts w:ascii="Calibri" w:hAnsi="Calibri" w:cs="Calibri"/>
        </w:rPr>
      </w:pPr>
    </w:p>
    <w:p w14:paraId="6532354F" w14:textId="77777777" w:rsidR="006359F7" w:rsidRPr="00153E76" w:rsidRDefault="006359F7" w:rsidP="004B7547">
      <w:pPr>
        <w:numPr>
          <w:ilvl w:val="0"/>
          <w:numId w:val="23"/>
        </w:numPr>
        <w:jc w:val="both"/>
        <w:rPr>
          <w:rFonts w:ascii="Calibri" w:hAnsi="Calibri" w:cs="Calibri"/>
          <w:b/>
        </w:rPr>
      </w:pPr>
      <w:r w:rsidRPr="00153E76">
        <w:rPr>
          <w:rFonts w:ascii="Calibri" w:hAnsi="Calibri" w:cs="Calibri"/>
          <w:b/>
        </w:rPr>
        <w:t>Risico’s die aanleiding kunnen geven tot onmiddellijke en ernstige noodtoestanden</w:t>
      </w:r>
    </w:p>
    <w:p w14:paraId="52340F0F" w14:textId="77777777" w:rsidR="006359F7" w:rsidRPr="00153E76" w:rsidRDefault="006359F7" w:rsidP="006359F7">
      <w:pPr>
        <w:jc w:val="both"/>
        <w:rPr>
          <w:rFonts w:ascii="Calibri" w:hAnsi="Calibri" w:cs="Calibri"/>
        </w:rPr>
      </w:pPr>
    </w:p>
    <w:p w14:paraId="323299DA" w14:textId="77777777" w:rsidR="006359F7" w:rsidRPr="00153E76" w:rsidRDefault="006359F7" w:rsidP="006359F7">
      <w:pPr>
        <w:jc w:val="both"/>
        <w:rPr>
          <w:rFonts w:ascii="Calibri" w:hAnsi="Calibri" w:cs="Calibri"/>
        </w:rPr>
      </w:pPr>
      <w:r w:rsidRPr="00153E76">
        <w:rPr>
          <w:rFonts w:ascii="Calibri" w:hAnsi="Calibri" w:cs="Calibri"/>
        </w:rPr>
        <w:t>Een volledig overzicht en analyse van de aanwezige risico’ s in het bedrijf is het voorwerp van de risicoanalyse. Hiervoor verwijzen we naar het risicodossier.</w:t>
      </w:r>
    </w:p>
    <w:p w14:paraId="5A450D25" w14:textId="77777777" w:rsidR="006359F7" w:rsidRPr="00153E76" w:rsidRDefault="006359F7" w:rsidP="006359F7">
      <w:pPr>
        <w:jc w:val="both"/>
        <w:rPr>
          <w:rFonts w:ascii="Calibri" w:hAnsi="Calibri" w:cs="Calibri"/>
        </w:rPr>
      </w:pPr>
      <w:r w:rsidRPr="00153E76">
        <w:rPr>
          <w:rFonts w:ascii="Calibri" w:hAnsi="Calibri" w:cs="Calibri"/>
        </w:rPr>
        <w:t>Hieronder worden alleen de voorzienbare en redelijkerwijs mogelijke risico’ s omschreven die aanleiding kunnen geven tot een onmiddellijke en ernstige noodtoestand. Onder ernstige noodtoestand verstaan we een situatie van overmacht waarbij slachtoffers dreigen te vallen.</w:t>
      </w:r>
    </w:p>
    <w:p w14:paraId="26163330" w14:textId="503B77F2" w:rsidR="006359F7" w:rsidRDefault="006359F7" w:rsidP="006359F7">
      <w:pPr>
        <w:jc w:val="both"/>
        <w:rPr>
          <w:rFonts w:ascii="Calibri" w:hAnsi="Calibri" w:cs="Calibri"/>
        </w:rPr>
      </w:pPr>
    </w:p>
    <w:p w14:paraId="14755622" w14:textId="77777777" w:rsidR="00C31D65" w:rsidRPr="00153E76" w:rsidRDefault="00C31D65" w:rsidP="006359F7">
      <w:pPr>
        <w:jc w:val="both"/>
        <w:rPr>
          <w:rFonts w:ascii="Calibri" w:hAnsi="Calibri" w:cs="Calibri"/>
        </w:rPr>
      </w:pPr>
    </w:p>
    <w:p w14:paraId="3CB67DBF" w14:textId="77777777" w:rsidR="006359F7" w:rsidRPr="00153E76" w:rsidRDefault="006359F7" w:rsidP="006359F7">
      <w:pPr>
        <w:jc w:val="both"/>
        <w:rPr>
          <w:rFonts w:ascii="Calibri" w:hAnsi="Calibri" w:cs="Calibri"/>
        </w:rPr>
      </w:pPr>
      <w:r w:rsidRPr="00153E76">
        <w:rPr>
          <w:rFonts w:ascii="Calibri" w:hAnsi="Calibri" w:cs="Calibri"/>
        </w:rPr>
        <w:t>5.1. Brand</w:t>
      </w:r>
    </w:p>
    <w:p w14:paraId="4002E2E7" w14:textId="77777777" w:rsidR="006359F7" w:rsidRPr="00153E76" w:rsidRDefault="006359F7" w:rsidP="006359F7">
      <w:pPr>
        <w:jc w:val="both"/>
        <w:rPr>
          <w:rFonts w:ascii="Calibri" w:hAnsi="Calibri" w:cs="Calibri"/>
        </w:rPr>
      </w:pPr>
    </w:p>
    <w:p w14:paraId="49C77B94" w14:textId="77777777" w:rsidR="006359F7" w:rsidRPr="00153E76" w:rsidRDefault="006359F7" w:rsidP="006359F7">
      <w:pPr>
        <w:jc w:val="both"/>
        <w:rPr>
          <w:rFonts w:ascii="Calibri" w:hAnsi="Calibri" w:cs="Calibri"/>
        </w:rPr>
      </w:pPr>
      <w:r w:rsidRPr="00153E76">
        <w:rPr>
          <w:rFonts w:ascii="Calibri" w:hAnsi="Calibri" w:cs="Calibri"/>
        </w:rPr>
        <w:t>Brandgevaar is quasi overal aanwezig. Het brandgevaar wordt gevormd door de aard en de hoeveelheid van aanwezige brandbare materialen. De kans op het ontstaan en de uitbreiding van een brand wordt bepaald door de mogelijke ontstekingsbronnen en de omstandigheden die zich kunnen vormen.</w:t>
      </w:r>
    </w:p>
    <w:p w14:paraId="04DCB76F" w14:textId="77777777" w:rsidR="006359F7" w:rsidRPr="00153E76" w:rsidRDefault="006359F7" w:rsidP="006359F7">
      <w:pPr>
        <w:jc w:val="both"/>
        <w:rPr>
          <w:rFonts w:ascii="Calibri" w:hAnsi="Calibri" w:cs="Calibri"/>
        </w:rPr>
      </w:pPr>
      <w:r w:rsidRPr="00153E76">
        <w:rPr>
          <w:rFonts w:ascii="Calibri" w:hAnsi="Calibri" w:cs="Calibri"/>
        </w:rPr>
        <w:t>Bezoekers en bewoners kunnen een oorzaak</w:t>
      </w:r>
      <w:r w:rsidR="00AA1D6A" w:rsidRPr="00153E76">
        <w:rPr>
          <w:rFonts w:ascii="Calibri" w:hAnsi="Calibri" w:cs="Calibri"/>
        </w:rPr>
        <w:t xml:space="preserve"> zijn van brand. Onvrijwillig</w:t>
      </w:r>
      <w:r w:rsidRPr="00153E76">
        <w:rPr>
          <w:rFonts w:ascii="Calibri" w:hAnsi="Calibri" w:cs="Calibri"/>
        </w:rPr>
        <w:t xml:space="preserve"> rookgedrag</w:t>
      </w:r>
      <w:r w:rsidR="00AA1D6A" w:rsidRPr="00153E76">
        <w:rPr>
          <w:rFonts w:ascii="Calibri" w:hAnsi="Calibri" w:cs="Calibri"/>
        </w:rPr>
        <w:t xml:space="preserve"> is</w:t>
      </w:r>
      <w:r w:rsidRPr="00153E76">
        <w:rPr>
          <w:rFonts w:ascii="Calibri" w:hAnsi="Calibri" w:cs="Calibri"/>
        </w:rPr>
        <w:t xml:space="preserve"> een belangrijke factor. Er dient rekening gehouden te worden met onwetendheid, onvoorzichtigheid en onverschilligheid van bepaalde personen.</w:t>
      </w:r>
    </w:p>
    <w:p w14:paraId="472E56DC" w14:textId="77777777" w:rsidR="006359F7" w:rsidRPr="00153E76" w:rsidRDefault="006359F7" w:rsidP="006359F7">
      <w:pPr>
        <w:jc w:val="both"/>
        <w:rPr>
          <w:rFonts w:ascii="Calibri" w:hAnsi="Calibri" w:cs="Calibri"/>
        </w:rPr>
      </w:pPr>
    </w:p>
    <w:p w14:paraId="57C7014C" w14:textId="77777777" w:rsidR="006359F7" w:rsidRPr="00153E76" w:rsidRDefault="006359F7" w:rsidP="006359F7">
      <w:pPr>
        <w:jc w:val="both"/>
        <w:rPr>
          <w:rFonts w:ascii="Calibri" w:hAnsi="Calibri" w:cs="Calibri"/>
        </w:rPr>
      </w:pPr>
      <w:r w:rsidRPr="00153E76">
        <w:rPr>
          <w:rFonts w:ascii="Calibri" w:hAnsi="Calibri" w:cs="Calibri"/>
        </w:rPr>
        <w:t>Moedwillige brandstichting is een factor die zeker in rekening moet worden gebracht.</w:t>
      </w:r>
    </w:p>
    <w:p w14:paraId="0889B67A" w14:textId="77777777" w:rsidR="006359F7" w:rsidRPr="00153E76" w:rsidRDefault="006359F7" w:rsidP="006359F7">
      <w:pPr>
        <w:jc w:val="both"/>
        <w:rPr>
          <w:rFonts w:ascii="Calibri" w:hAnsi="Calibri" w:cs="Calibri"/>
        </w:rPr>
      </w:pPr>
    </w:p>
    <w:p w14:paraId="262A0F15" w14:textId="77777777" w:rsidR="006359F7" w:rsidRPr="00153E76" w:rsidRDefault="006359F7" w:rsidP="006359F7">
      <w:pPr>
        <w:jc w:val="both"/>
        <w:rPr>
          <w:rFonts w:ascii="Calibri" w:hAnsi="Calibri" w:cs="Calibri"/>
        </w:rPr>
      </w:pPr>
      <w:r w:rsidRPr="00153E76">
        <w:rPr>
          <w:rFonts w:ascii="Calibri" w:hAnsi="Calibri" w:cs="Calibri"/>
        </w:rPr>
        <w:t>Bijzondere risicoplaatsen waar brand kan ontstaan zijn de technische ruimtes waar elektrische installaties, warmte opwekkende installaties of brandbare producten aanwezig zijn. Hierbij kunnen we vermelden: keuken, lif</w:t>
      </w:r>
      <w:r w:rsidR="00AA1D6A" w:rsidRPr="00153E76">
        <w:rPr>
          <w:rFonts w:ascii="Calibri" w:hAnsi="Calibri" w:cs="Calibri"/>
        </w:rPr>
        <w:t>t</w:t>
      </w:r>
      <w:r w:rsidRPr="00153E76">
        <w:rPr>
          <w:rFonts w:ascii="Calibri" w:hAnsi="Calibri" w:cs="Calibri"/>
        </w:rPr>
        <w:t>kamers,</w:t>
      </w:r>
      <w:r w:rsidR="00AA1D6A" w:rsidRPr="00153E76">
        <w:rPr>
          <w:rFonts w:ascii="Calibri" w:hAnsi="Calibri" w:cs="Calibri"/>
        </w:rPr>
        <w:t xml:space="preserve"> stooklokalen, elektriciteitslokalen</w:t>
      </w:r>
      <w:r w:rsidRPr="00153E76">
        <w:rPr>
          <w:rFonts w:ascii="Calibri" w:hAnsi="Calibri" w:cs="Calibri"/>
        </w:rPr>
        <w:t>…</w:t>
      </w:r>
    </w:p>
    <w:p w14:paraId="36916B47" w14:textId="77777777" w:rsidR="00AA1D6A" w:rsidRPr="00153E76" w:rsidRDefault="00AA1D6A" w:rsidP="006359F7">
      <w:pPr>
        <w:jc w:val="both"/>
        <w:rPr>
          <w:rFonts w:ascii="Calibri" w:hAnsi="Calibri" w:cs="Calibri"/>
        </w:rPr>
      </w:pPr>
    </w:p>
    <w:p w14:paraId="03CD43AF" w14:textId="0CBAB19F" w:rsidR="006359F7" w:rsidRPr="00153E76" w:rsidRDefault="00CB69AF" w:rsidP="006359F7">
      <w:pPr>
        <w:jc w:val="both"/>
        <w:rPr>
          <w:rFonts w:ascii="Calibri" w:hAnsi="Calibri" w:cs="Calibri"/>
        </w:rPr>
      </w:pPr>
      <w:r w:rsidRPr="00153E76">
        <w:rPr>
          <w:rFonts w:ascii="Calibri" w:hAnsi="Calibri" w:cs="Calibri"/>
        </w:rPr>
        <w:t>De  verdieping</w:t>
      </w:r>
      <w:r w:rsidR="00AA1D6A" w:rsidRPr="00153E76">
        <w:rPr>
          <w:rFonts w:ascii="Calibri" w:hAnsi="Calibri" w:cs="Calibri"/>
        </w:rPr>
        <w:t xml:space="preserve"> </w:t>
      </w:r>
      <w:r w:rsidR="006A4AB3">
        <w:rPr>
          <w:rFonts w:ascii="Calibri" w:hAnsi="Calibri" w:cs="Calibri"/>
        </w:rPr>
        <w:t>-1</w:t>
      </w:r>
      <w:r w:rsidRPr="00153E76">
        <w:rPr>
          <w:rFonts w:ascii="Calibri" w:hAnsi="Calibri" w:cs="Calibri"/>
        </w:rPr>
        <w:t xml:space="preserve"> (  technische lokalen )</w:t>
      </w:r>
      <w:r w:rsidR="00AA1D6A" w:rsidRPr="00153E76">
        <w:rPr>
          <w:rFonts w:ascii="Calibri" w:hAnsi="Calibri" w:cs="Calibri"/>
        </w:rPr>
        <w:t xml:space="preserve"> is eveneens een risicoplaats waar rekening mee gehouden moet worden.</w:t>
      </w:r>
    </w:p>
    <w:p w14:paraId="74AA4F96" w14:textId="77777777" w:rsidR="00AA1D6A" w:rsidRPr="00153E76" w:rsidRDefault="00AA1D6A" w:rsidP="006359F7">
      <w:pPr>
        <w:jc w:val="both"/>
        <w:rPr>
          <w:rFonts w:ascii="Calibri" w:hAnsi="Calibri" w:cs="Calibri"/>
        </w:rPr>
      </w:pPr>
    </w:p>
    <w:p w14:paraId="44BC247A" w14:textId="77777777" w:rsidR="00ED68AC" w:rsidRPr="00153E76" w:rsidRDefault="006359F7" w:rsidP="006359F7">
      <w:pPr>
        <w:jc w:val="both"/>
        <w:rPr>
          <w:rFonts w:ascii="Calibri" w:hAnsi="Calibri" w:cs="Calibri"/>
        </w:rPr>
      </w:pPr>
      <w:r w:rsidRPr="00153E76">
        <w:rPr>
          <w:rFonts w:ascii="Calibri" w:hAnsi="Calibri" w:cs="Calibri"/>
        </w:rPr>
        <w:t>Naast materiële schade zijn slachtoffers zeker mogelijk. Gelet op de bezetting</w:t>
      </w:r>
      <w:r w:rsidR="00AA1D6A" w:rsidRPr="00153E76">
        <w:rPr>
          <w:rFonts w:ascii="Calibri" w:hAnsi="Calibri" w:cs="Calibri"/>
        </w:rPr>
        <w:t>s</w:t>
      </w:r>
      <w:r w:rsidRPr="00153E76">
        <w:rPr>
          <w:rFonts w:ascii="Calibri" w:hAnsi="Calibri" w:cs="Calibri"/>
        </w:rPr>
        <w:t>graad van het gebouw, de aanwezigheid van ouderen en de mogelijkheid van aanwezigheid van bezoekers, kan de ernst van de gevolgen van een brand groot zijn. Zelfs bij een beperkte brand kan er door rook en paniek een catastrofe ontstaan.</w:t>
      </w:r>
    </w:p>
    <w:p w14:paraId="00D0473F" w14:textId="77777777" w:rsidR="00ED68AC" w:rsidRPr="00153E76" w:rsidRDefault="00ED68AC" w:rsidP="006359F7">
      <w:pPr>
        <w:jc w:val="both"/>
        <w:rPr>
          <w:rFonts w:ascii="Calibri" w:hAnsi="Calibri" w:cs="Calibri"/>
        </w:rPr>
      </w:pPr>
    </w:p>
    <w:p w14:paraId="5149F714" w14:textId="77777777" w:rsidR="006359F7" w:rsidRPr="00153E76" w:rsidRDefault="006359F7" w:rsidP="006359F7">
      <w:pPr>
        <w:jc w:val="both"/>
        <w:rPr>
          <w:rFonts w:ascii="Calibri" w:hAnsi="Calibri" w:cs="Calibri"/>
        </w:rPr>
      </w:pPr>
      <w:r w:rsidRPr="00153E76">
        <w:rPr>
          <w:rFonts w:ascii="Calibri" w:hAnsi="Calibri" w:cs="Calibri"/>
        </w:rPr>
        <w:t>5.2. Explosie</w:t>
      </w:r>
    </w:p>
    <w:p w14:paraId="1D98A724" w14:textId="77777777" w:rsidR="006359F7" w:rsidRPr="00153E76" w:rsidRDefault="006359F7" w:rsidP="006359F7">
      <w:pPr>
        <w:jc w:val="both"/>
        <w:rPr>
          <w:rFonts w:ascii="Calibri" w:hAnsi="Calibri" w:cs="Calibri"/>
        </w:rPr>
      </w:pPr>
    </w:p>
    <w:p w14:paraId="0450CC1A" w14:textId="77777777" w:rsidR="006359F7" w:rsidRPr="00153E76" w:rsidRDefault="006359F7" w:rsidP="004B7547">
      <w:pPr>
        <w:numPr>
          <w:ilvl w:val="2"/>
          <w:numId w:val="24"/>
        </w:numPr>
        <w:jc w:val="both"/>
        <w:rPr>
          <w:rFonts w:ascii="Calibri" w:hAnsi="Calibri" w:cs="Calibri"/>
        </w:rPr>
      </w:pPr>
      <w:r w:rsidRPr="00153E76">
        <w:rPr>
          <w:rFonts w:ascii="Calibri" w:hAnsi="Calibri" w:cs="Calibri"/>
        </w:rPr>
        <w:t>Gasexplosie</w:t>
      </w:r>
    </w:p>
    <w:p w14:paraId="528DB47D" w14:textId="77777777" w:rsidR="00B861A2" w:rsidRPr="00153E76" w:rsidRDefault="00B861A2" w:rsidP="00ED68AC">
      <w:pPr>
        <w:jc w:val="both"/>
        <w:rPr>
          <w:rFonts w:ascii="Calibri" w:hAnsi="Calibri" w:cs="Calibri"/>
        </w:rPr>
      </w:pPr>
    </w:p>
    <w:p w14:paraId="2151FFB2" w14:textId="2CEBD235" w:rsidR="00B861A2" w:rsidRPr="00153E76" w:rsidRDefault="00B861A2" w:rsidP="00B861A2">
      <w:pPr>
        <w:jc w:val="both"/>
        <w:rPr>
          <w:rFonts w:ascii="Calibri" w:hAnsi="Calibri" w:cs="Calibri"/>
        </w:rPr>
      </w:pPr>
      <w:r w:rsidRPr="00153E76">
        <w:rPr>
          <w:rFonts w:ascii="Calibri" w:hAnsi="Calibri" w:cs="Calibri"/>
        </w:rPr>
        <w:t xml:space="preserve">Gezien er in het gebouw aardgas wordt aangewend voor </w:t>
      </w:r>
      <w:r w:rsidR="00C31D65">
        <w:rPr>
          <w:rFonts w:ascii="Calibri" w:hAnsi="Calibri" w:cs="Calibri"/>
        </w:rPr>
        <w:t>de verwarming</w:t>
      </w:r>
      <w:r w:rsidRPr="00153E76">
        <w:rPr>
          <w:rFonts w:ascii="Calibri" w:hAnsi="Calibri" w:cs="Calibri"/>
        </w:rPr>
        <w:t xml:space="preserve"> is er wel een kans op het ontstaan van lekken en explosieve atmosferen. Explosies kenmerken zich door het plots optreden van het verschijnsel en de gevolgen (drukgolf met brand, instorting en wegvliegende materialen). </w:t>
      </w:r>
    </w:p>
    <w:p w14:paraId="61CB12CC" w14:textId="77777777" w:rsidR="00B861A2" w:rsidRPr="00153E76" w:rsidRDefault="00B861A2" w:rsidP="00B861A2">
      <w:pPr>
        <w:jc w:val="both"/>
        <w:rPr>
          <w:rFonts w:ascii="Calibri" w:hAnsi="Calibri" w:cs="Calibri"/>
        </w:rPr>
      </w:pPr>
    </w:p>
    <w:p w14:paraId="469D12B9" w14:textId="400A650A" w:rsidR="00B861A2" w:rsidRPr="00153E76" w:rsidRDefault="00B861A2" w:rsidP="00B861A2">
      <w:pPr>
        <w:jc w:val="both"/>
        <w:rPr>
          <w:rFonts w:ascii="Calibri" w:hAnsi="Calibri" w:cs="Calibri"/>
        </w:rPr>
      </w:pPr>
      <w:r w:rsidRPr="00153E76">
        <w:rPr>
          <w:rFonts w:ascii="Calibri" w:hAnsi="Calibri" w:cs="Calibri"/>
        </w:rPr>
        <w:t xml:space="preserve">De gasleiding komt binnen in het gebouw </w:t>
      </w:r>
      <w:r w:rsidR="00233061">
        <w:rPr>
          <w:rFonts w:ascii="Calibri" w:hAnsi="Calibri" w:cs="Calibri"/>
        </w:rPr>
        <w:t xml:space="preserve">op -1 </w:t>
      </w:r>
      <w:r w:rsidR="00D0393A">
        <w:rPr>
          <w:rFonts w:ascii="Calibri" w:hAnsi="Calibri" w:cs="Calibri"/>
        </w:rPr>
        <w:t>in het lokaal met de individuele gasmeters</w:t>
      </w:r>
      <w:r w:rsidR="00233061">
        <w:rPr>
          <w:rFonts w:ascii="Calibri" w:hAnsi="Calibri" w:cs="Calibri"/>
        </w:rPr>
        <w:t xml:space="preserve"> ( zie plannen voor detail ).</w:t>
      </w:r>
      <w:r w:rsidRPr="00153E76">
        <w:rPr>
          <w:rFonts w:ascii="Calibri" w:hAnsi="Calibri" w:cs="Calibri"/>
        </w:rPr>
        <w:t xml:space="preserve"> </w:t>
      </w:r>
    </w:p>
    <w:p w14:paraId="12E40B4B" w14:textId="77777777" w:rsidR="00B861A2" w:rsidRPr="00153E76" w:rsidRDefault="00B861A2" w:rsidP="00ED68AC">
      <w:pPr>
        <w:jc w:val="both"/>
        <w:rPr>
          <w:rFonts w:ascii="Calibri" w:hAnsi="Calibri" w:cs="Calibri"/>
        </w:rPr>
      </w:pPr>
    </w:p>
    <w:p w14:paraId="5191E5AE" w14:textId="77777777" w:rsidR="006359F7" w:rsidRPr="00153E76" w:rsidRDefault="006359F7" w:rsidP="006359F7">
      <w:pPr>
        <w:jc w:val="both"/>
        <w:rPr>
          <w:rFonts w:ascii="Calibri" w:hAnsi="Calibri" w:cs="Calibri"/>
        </w:rPr>
      </w:pPr>
    </w:p>
    <w:p w14:paraId="65252F35" w14:textId="77777777" w:rsidR="006359F7" w:rsidRPr="00153E76" w:rsidRDefault="006359F7" w:rsidP="004B7547">
      <w:pPr>
        <w:numPr>
          <w:ilvl w:val="2"/>
          <w:numId w:val="24"/>
        </w:numPr>
        <w:jc w:val="both"/>
        <w:rPr>
          <w:rFonts w:ascii="Calibri" w:hAnsi="Calibri" w:cs="Calibri"/>
        </w:rPr>
      </w:pPr>
      <w:r w:rsidRPr="00153E76">
        <w:rPr>
          <w:rFonts w:ascii="Calibri" w:hAnsi="Calibri" w:cs="Calibri"/>
        </w:rPr>
        <w:t>Stofexplosie</w:t>
      </w:r>
    </w:p>
    <w:p w14:paraId="5E90ECC7" w14:textId="77777777" w:rsidR="006359F7" w:rsidRPr="00153E76" w:rsidRDefault="006359F7" w:rsidP="006359F7">
      <w:pPr>
        <w:jc w:val="both"/>
        <w:rPr>
          <w:rFonts w:ascii="Calibri" w:hAnsi="Calibri" w:cs="Calibri"/>
        </w:rPr>
      </w:pPr>
    </w:p>
    <w:p w14:paraId="78D8770A" w14:textId="725EA5FD" w:rsidR="006359F7" w:rsidRPr="00153E76" w:rsidRDefault="006359F7" w:rsidP="006359F7">
      <w:pPr>
        <w:jc w:val="both"/>
        <w:rPr>
          <w:rFonts w:ascii="Calibri" w:hAnsi="Calibri" w:cs="Calibri"/>
        </w:rPr>
      </w:pPr>
      <w:r w:rsidRPr="00153E76">
        <w:rPr>
          <w:rFonts w:ascii="Calibri" w:hAnsi="Calibri" w:cs="Calibri"/>
        </w:rPr>
        <w:t xml:space="preserve">Het risico op stofexplosies is </w:t>
      </w:r>
      <w:r w:rsidR="00233061">
        <w:rPr>
          <w:rFonts w:ascii="Calibri" w:hAnsi="Calibri" w:cs="Calibri"/>
        </w:rPr>
        <w:t>niet aanwezig</w:t>
      </w:r>
      <w:r w:rsidRPr="00153E76">
        <w:rPr>
          <w:rFonts w:ascii="Calibri" w:hAnsi="Calibri" w:cs="Calibri"/>
        </w:rPr>
        <w:t>.</w:t>
      </w:r>
    </w:p>
    <w:p w14:paraId="235BB84A" w14:textId="77777777" w:rsidR="006359F7" w:rsidRPr="00153E76" w:rsidRDefault="006359F7" w:rsidP="006359F7">
      <w:pPr>
        <w:jc w:val="both"/>
        <w:rPr>
          <w:rFonts w:ascii="Calibri" w:hAnsi="Calibri" w:cs="Calibri"/>
        </w:rPr>
      </w:pPr>
    </w:p>
    <w:p w14:paraId="10B9B9E4" w14:textId="77777777" w:rsidR="006359F7" w:rsidRPr="00153E76" w:rsidRDefault="006359F7" w:rsidP="004B7547">
      <w:pPr>
        <w:numPr>
          <w:ilvl w:val="2"/>
          <w:numId w:val="24"/>
        </w:numPr>
        <w:jc w:val="both"/>
        <w:rPr>
          <w:rFonts w:ascii="Calibri" w:hAnsi="Calibri" w:cs="Calibri"/>
        </w:rPr>
      </w:pPr>
      <w:r w:rsidRPr="00153E76">
        <w:rPr>
          <w:rFonts w:ascii="Calibri" w:hAnsi="Calibri" w:cs="Calibri"/>
        </w:rPr>
        <w:t>Fysische explosie</w:t>
      </w:r>
    </w:p>
    <w:p w14:paraId="401D0C7C" w14:textId="77777777" w:rsidR="006359F7" w:rsidRPr="00153E76" w:rsidRDefault="006359F7" w:rsidP="006359F7">
      <w:pPr>
        <w:jc w:val="both"/>
        <w:rPr>
          <w:rFonts w:ascii="Calibri" w:hAnsi="Calibri" w:cs="Calibri"/>
        </w:rPr>
      </w:pPr>
    </w:p>
    <w:p w14:paraId="3574D4C7" w14:textId="2B65254C" w:rsidR="006359F7" w:rsidRPr="00153E76" w:rsidRDefault="006359F7" w:rsidP="006359F7">
      <w:pPr>
        <w:jc w:val="both"/>
        <w:rPr>
          <w:rFonts w:ascii="Calibri" w:hAnsi="Calibri" w:cs="Calibri"/>
        </w:rPr>
      </w:pPr>
      <w:r w:rsidRPr="00153E76">
        <w:rPr>
          <w:rFonts w:ascii="Calibri" w:hAnsi="Calibri" w:cs="Calibri"/>
        </w:rPr>
        <w:t xml:space="preserve">Het risico op fysische explosies beperkt zich tot </w:t>
      </w:r>
      <w:proofErr w:type="spellStart"/>
      <w:r w:rsidRPr="00153E76">
        <w:rPr>
          <w:rFonts w:ascii="Calibri" w:hAnsi="Calibri" w:cs="Calibri"/>
        </w:rPr>
        <w:t>recip</w:t>
      </w:r>
      <w:r w:rsidR="009C7F08">
        <w:rPr>
          <w:rFonts w:ascii="Calibri" w:hAnsi="Calibri" w:cs="Calibri"/>
        </w:rPr>
        <w:t>ië</w:t>
      </w:r>
      <w:r w:rsidRPr="00153E76">
        <w:rPr>
          <w:rFonts w:ascii="Calibri" w:hAnsi="Calibri" w:cs="Calibri"/>
        </w:rPr>
        <w:t>nten</w:t>
      </w:r>
      <w:proofErr w:type="spellEnd"/>
      <w:r w:rsidRPr="00153E76">
        <w:rPr>
          <w:rFonts w:ascii="Calibri" w:hAnsi="Calibri" w:cs="Calibri"/>
        </w:rPr>
        <w:t xml:space="preserve"> onder druk, nl. zuurstofflessen voor mensen met ademhalingsproblemen. </w:t>
      </w:r>
    </w:p>
    <w:p w14:paraId="5E13A710" w14:textId="77777777" w:rsidR="006359F7" w:rsidRPr="00153E76" w:rsidRDefault="006359F7" w:rsidP="006359F7">
      <w:pPr>
        <w:jc w:val="both"/>
        <w:rPr>
          <w:rFonts w:ascii="Calibri" w:hAnsi="Calibri" w:cs="Calibri"/>
        </w:rPr>
      </w:pPr>
      <w:r w:rsidRPr="00153E76">
        <w:rPr>
          <w:rFonts w:ascii="Calibri" w:hAnsi="Calibri" w:cs="Calibri"/>
        </w:rPr>
        <w:t>In het algemeen kan gesteld worden dat dit risico beperkt is qua kans en gevolgen.</w:t>
      </w:r>
    </w:p>
    <w:p w14:paraId="32FD09AC" w14:textId="77777777" w:rsidR="006359F7" w:rsidRPr="00153E76" w:rsidRDefault="006359F7" w:rsidP="006359F7">
      <w:pPr>
        <w:jc w:val="both"/>
        <w:rPr>
          <w:rFonts w:ascii="Calibri" w:hAnsi="Calibri" w:cs="Calibri"/>
        </w:rPr>
      </w:pPr>
    </w:p>
    <w:p w14:paraId="3068E4CD" w14:textId="77777777" w:rsidR="006359F7" w:rsidRPr="00153E76" w:rsidRDefault="006359F7" w:rsidP="006359F7">
      <w:pPr>
        <w:jc w:val="both"/>
        <w:rPr>
          <w:rFonts w:ascii="Calibri" w:hAnsi="Calibri" w:cs="Calibri"/>
        </w:rPr>
      </w:pPr>
      <w:r w:rsidRPr="00153E76">
        <w:rPr>
          <w:rFonts w:ascii="Calibri" w:hAnsi="Calibri" w:cs="Calibri"/>
        </w:rPr>
        <w:t>5.3    Watersnood</w:t>
      </w:r>
    </w:p>
    <w:p w14:paraId="431E53BB" w14:textId="77777777" w:rsidR="006359F7" w:rsidRPr="00153E76" w:rsidRDefault="006359F7" w:rsidP="006359F7">
      <w:pPr>
        <w:jc w:val="both"/>
        <w:rPr>
          <w:rFonts w:ascii="Calibri" w:hAnsi="Calibri" w:cs="Calibri"/>
        </w:rPr>
      </w:pPr>
    </w:p>
    <w:p w14:paraId="7D7EFCCE" w14:textId="77777777" w:rsidR="006359F7" w:rsidRPr="00153E76" w:rsidRDefault="006359F7" w:rsidP="006359F7">
      <w:pPr>
        <w:jc w:val="both"/>
        <w:rPr>
          <w:rFonts w:ascii="Calibri" w:hAnsi="Calibri" w:cs="Calibri"/>
        </w:rPr>
      </w:pPr>
      <w:r w:rsidRPr="00153E76">
        <w:rPr>
          <w:rFonts w:ascii="Calibri" w:hAnsi="Calibri" w:cs="Calibri"/>
        </w:rPr>
        <w:lastRenderedPageBreak/>
        <w:t>Waterover</w:t>
      </w:r>
      <w:r w:rsidR="00AA1D6A" w:rsidRPr="00153E76">
        <w:rPr>
          <w:rFonts w:ascii="Calibri" w:hAnsi="Calibri" w:cs="Calibri"/>
        </w:rPr>
        <w:t>last is op de gegeven locatie niet echt te vrezen, enkel</w:t>
      </w:r>
      <w:r w:rsidRPr="00153E76">
        <w:rPr>
          <w:rFonts w:ascii="Calibri" w:hAnsi="Calibri" w:cs="Calibri"/>
        </w:rPr>
        <w:t xml:space="preserve"> bij </w:t>
      </w:r>
      <w:r w:rsidR="00AA1D6A" w:rsidRPr="00153E76">
        <w:rPr>
          <w:rFonts w:ascii="Calibri" w:hAnsi="Calibri" w:cs="Calibri"/>
        </w:rPr>
        <w:t xml:space="preserve">zéér hevige regenval kan </w:t>
      </w:r>
      <w:r w:rsidRPr="00153E76">
        <w:rPr>
          <w:rFonts w:ascii="Calibri" w:hAnsi="Calibri" w:cs="Calibri"/>
        </w:rPr>
        <w:t xml:space="preserve">de ondergrondse verdieping onder water komen te staan. Er is echter geen noodtoestand te vrezen waarbij de kamers onder water komen te staan. </w:t>
      </w:r>
    </w:p>
    <w:p w14:paraId="0BB55CCE" w14:textId="77777777" w:rsidR="006359F7" w:rsidRPr="00153E76" w:rsidRDefault="006359F7" w:rsidP="006359F7">
      <w:pPr>
        <w:jc w:val="both"/>
        <w:rPr>
          <w:rFonts w:ascii="Calibri" w:hAnsi="Calibri" w:cs="Calibri"/>
        </w:rPr>
      </w:pPr>
    </w:p>
    <w:p w14:paraId="47B608F4" w14:textId="77777777" w:rsidR="006359F7" w:rsidRPr="00153E76" w:rsidRDefault="006359F7" w:rsidP="006359F7">
      <w:pPr>
        <w:jc w:val="both"/>
        <w:rPr>
          <w:rFonts w:ascii="Calibri" w:hAnsi="Calibri" w:cs="Calibri"/>
        </w:rPr>
      </w:pPr>
      <w:r w:rsidRPr="00153E76">
        <w:rPr>
          <w:rFonts w:ascii="Calibri" w:hAnsi="Calibri" w:cs="Calibri"/>
        </w:rPr>
        <w:t>5.4.  Ernstig ongeval</w:t>
      </w:r>
    </w:p>
    <w:p w14:paraId="2D82425F" w14:textId="77777777" w:rsidR="006359F7" w:rsidRPr="00153E76" w:rsidRDefault="006359F7" w:rsidP="006359F7">
      <w:pPr>
        <w:jc w:val="both"/>
        <w:rPr>
          <w:rFonts w:ascii="Calibri" w:hAnsi="Calibri" w:cs="Calibri"/>
        </w:rPr>
      </w:pPr>
    </w:p>
    <w:p w14:paraId="79390628" w14:textId="77777777" w:rsidR="006359F7" w:rsidRPr="00153E76" w:rsidRDefault="006359F7" w:rsidP="006359F7">
      <w:pPr>
        <w:jc w:val="both"/>
        <w:rPr>
          <w:rFonts w:ascii="Calibri" w:hAnsi="Calibri" w:cs="Calibri"/>
        </w:rPr>
      </w:pPr>
      <w:r w:rsidRPr="00153E76">
        <w:rPr>
          <w:rFonts w:ascii="Calibri" w:hAnsi="Calibri" w:cs="Calibri"/>
        </w:rPr>
        <w:t>Ernstige ongevallen zijn plotse gebeurtenissen waarbij één of meerdere slachtoffers kunnen vallen. Dit kan zich voordoen bij bepaalde werkzaamheden en zijn dus niet helemaal uit te sluiten. Gelet op de activiteiten zijn er bij de normale werkzaamheden geen zware ongevallen te verwachten.</w:t>
      </w:r>
    </w:p>
    <w:p w14:paraId="1BAE2FF5" w14:textId="77777777" w:rsidR="006359F7" w:rsidRPr="00153E76" w:rsidRDefault="006359F7" w:rsidP="006359F7">
      <w:pPr>
        <w:jc w:val="both"/>
        <w:rPr>
          <w:rFonts w:ascii="Calibri" w:hAnsi="Calibri" w:cs="Calibri"/>
        </w:rPr>
      </w:pPr>
    </w:p>
    <w:p w14:paraId="04729490" w14:textId="77777777" w:rsidR="006359F7" w:rsidRPr="00153E76" w:rsidRDefault="006359F7" w:rsidP="006359F7">
      <w:pPr>
        <w:jc w:val="both"/>
        <w:rPr>
          <w:rFonts w:ascii="Calibri" w:hAnsi="Calibri" w:cs="Calibri"/>
        </w:rPr>
      </w:pPr>
      <w:r w:rsidRPr="00153E76">
        <w:rPr>
          <w:rFonts w:ascii="Calibri" w:hAnsi="Calibri" w:cs="Calibri"/>
        </w:rPr>
        <w:t xml:space="preserve">5.5   Productuitbraak </w:t>
      </w:r>
    </w:p>
    <w:p w14:paraId="3ABA0186" w14:textId="77777777" w:rsidR="006359F7" w:rsidRPr="00153E76" w:rsidRDefault="006359F7" w:rsidP="006359F7">
      <w:pPr>
        <w:jc w:val="both"/>
        <w:rPr>
          <w:rFonts w:ascii="Calibri" w:hAnsi="Calibri" w:cs="Calibri"/>
        </w:rPr>
      </w:pPr>
    </w:p>
    <w:p w14:paraId="0CD947C7" w14:textId="77777777" w:rsidR="006359F7" w:rsidRPr="00153E76" w:rsidRDefault="006359F7" w:rsidP="006359F7">
      <w:pPr>
        <w:jc w:val="both"/>
        <w:rPr>
          <w:rFonts w:ascii="Calibri" w:hAnsi="Calibri" w:cs="Calibri"/>
        </w:rPr>
      </w:pPr>
      <w:r w:rsidRPr="00153E76">
        <w:rPr>
          <w:rFonts w:ascii="Calibri" w:hAnsi="Calibri" w:cs="Calibri"/>
        </w:rPr>
        <w:t xml:space="preserve">Er zijn weinig specifieke producten aanwezig en steeds in beperkte hoeveelheden. </w:t>
      </w:r>
    </w:p>
    <w:p w14:paraId="06A34575" w14:textId="77777777" w:rsidR="006359F7" w:rsidRPr="00153E76" w:rsidRDefault="006359F7" w:rsidP="006359F7">
      <w:pPr>
        <w:jc w:val="both"/>
        <w:rPr>
          <w:rFonts w:ascii="Calibri" w:hAnsi="Calibri" w:cs="Calibri"/>
        </w:rPr>
      </w:pPr>
      <w:r w:rsidRPr="00153E76">
        <w:rPr>
          <w:rFonts w:ascii="Calibri" w:hAnsi="Calibri" w:cs="Calibri"/>
        </w:rPr>
        <w:t>Productuitbraak waarbij een noodtoestand kan ontstaan, is niet te verwachten</w:t>
      </w:r>
      <w:r w:rsidR="00715838" w:rsidRPr="00153E76">
        <w:rPr>
          <w:rFonts w:ascii="Calibri" w:hAnsi="Calibri" w:cs="Calibri"/>
        </w:rPr>
        <w:t>.</w:t>
      </w:r>
    </w:p>
    <w:p w14:paraId="40AC5AC4" w14:textId="77777777" w:rsidR="00F01C6D" w:rsidRPr="00153E76" w:rsidRDefault="00F01C6D" w:rsidP="006359F7">
      <w:pPr>
        <w:jc w:val="both"/>
        <w:rPr>
          <w:rFonts w:ascii="Calibri" w:hAnsi="Calibri" w:cs="Calibri"/>
        </w:rPr>
      </w:pPr>
    </w:p>
    <w:p w14:paraId="2F22F310" w14:textId="77777777" w:rsidR="006359F7" w:rsidRPr="00153E76" w:rsidRDefault="006359F7" w:rsidP="004B7547">
      <w:pPr>
        <w:pStyle w:val="Lijstalinea"/>
        <w:numPr>
          <w:ilvl w:val="1"/>
          <w:numId w:val="6"/>
        </w:numPr>
        <w:ind w:left="426" w:hanging="426"/>
        <w:jc w:val="both"/>
        <w:rPr>
          <w:rFonts w:ascii="Calibri" w:hAnsi="Calibri" w:cs="Calibri"/>
        </w:rPr>
      </w:pPr>
      <w:r w:rsidRPr="00153E76">
        <w:rPr>
          <w:rFonts w:ascii="Calibri" w:hAnsi="Calibri" w:cs="Calibri"/>
        </w:rPr>
        <w:t>Voedselvergiftiging</w:t>
      </w:r>
    </w:p>
    <w:p w14:paraId="6AD368D4" w14:textId="77777777" w:rsidR="006359F7" w:rsidRPr="00153E76" w:rsidRDefault="006359F7" w:rsidP="006359F7">
      <w:pPr>
        <w:jc w:val="both"/>
        <w:rPr>
          <w:rFonts w:ascii="Calibri" w:hAnsi="Calibri" w:cs="Calibri"/>
        </w:rPr>
      </w:pPr>
    </w:p>
    <w:p w14:paraId="4B6979D0" w14:textId="70E773A4" w:rsidR="006359F7" w:rsidRPr="00153E76" w:rsidRDefault="006359F7" w:rsidP="006359F7">
      <w:pPr>
        <w:jc w:val="both"/>
        <w:rPr>
          <w:rFonts w:ascii="Calibri" w:hAnsi="Calibri" w:cs="Calibri"/>
        </w:rPr>
      </w:pPr>
      <w:r w:rsidRPr="00153E76">
        <w:rPr>
          <w:rFonts w:ascii="Calibri" w:hAnsi="Calibri" w:cs="Calibri"/>
        </w:rPr>
        <w:t xml:space="preserve">Gezien het gebouw </w:t>
      </w:r>
      <w:r w:rsidR="00233061">
        <w:rPr>
          <w:rFonts w:ascii="Calibri" w:hAnsi="Calibri" w:cs="Calibri"/>
        </w:rPr>
        <w:t xml:space="preserve">niet </w:t>
      </w:r>
      <w:r w:rsidRPr="00153E76">
        <w:rPr>
          <w:rFonts w:ascii="Calibri" w:hAnsi="Calibri" w:cs="Calibri"/>
        </w:rPr>
        <w:t xml:space="preserve">beschikt over een keuken en bijhorende voedselopslag is een voedselvergiftiging </w:t>
      </w:r>
      <w:r w:rsidR="00233061">
        <w:rPr>
          <w:rFonts w:ascii="Calibri" w:hAnsi="Calibri" w:cs="Calibri"/>
        </w:rPr>
        <w:t xml:space="preserve">niet </w:t>
      </w:r>
      <w:r w:rsidRPr="00153E76">
        <w:rPr>
          <w:rFonts w:ascii="Calibri" w:hAnsi="Calibri" w:cs="Calibri"/>
        </w:rPr>
        <w:t>mogelijk. Door de toepassing van de HACCP-richtlijnen</w:t>
      </w:r>
      <w:r w:rsidR="00233061">
        <w:rPr>
          <w:rFonts w:ascii="Calibri" w:hAnsi="Calibri" w:cs="Calibri"/>
        </w:rPr>
        <w:t xml:space="preserve"> in de cafetaria </w:t>
      </w:r>
      <w:r w:rsidRPr="00153E76">
        <w:rPr>
          <w:rFonts w:ascii="Calibri" w:hAnsi="Calibri" w:cs="Calibri"/>
        </w:rPr>
        <w:t xml:space="preserve"> is dit risico verkleind.</w:t>
      </w:r>
    </w:p>
    <w:p w14:paraId="2872F083" w14:textId="77777777" w:rsidR="00784871" w:rsidRPr="00153E76" w:rsidRDefault="00784871" w:rsidP="006359F7">
      <w:pPr>
        <w:jc w:val="both"/>
        <w:rPr>
          <w:rFonts w:ascii="Calibri" w:hAnsi="Calibri" w:cs="Calibri"/>
        </w:rPr>
      </w:pPr>
    </w:p>
    <w:p w14:paraId="5C81A429" w14:textId="77777777" w:rsidR="006359F7" w:rsidRPr="00153E76" w:rsidRDefault="006359F7" w:rsidP="004B7547">
      <w:pPr>
        <w:numPr>
          <w:ilvl w:val="1"/>
          <w:numId w:val="25"/>
        </w:numPr>
        <w:jc w:val="both"/>
        <w:rPr>
          <w:rFonts w:ascii="Calibri" w:hAnsi="Calibri" w:cs="Calibri"/>
        </w:rPr>
      </w:pPr>
      <w:r w:rsidRPr="00153E76">
        <w:rPr>
          <w:rFonts w:ascii="Calibri" w:hAnsi="Calibri" w:cs="Calibri"/>
        </w:rPr>
        <w:t xml:space="preserve"> Daden van agressie</w:t>
      </w:r>
    </w:p>
    <w:p w14:paraId="7483992D" w14:textId="77777777" w:rsidR="006359F7" w:rsidRPr="00153E76" w:rsidRDefault="006359F7" w:rsidP="006359F7">
      <w:pPr>
        <w:jc w:val="both"/>
        <w:rPr>
          <w:rFonts w:ascii="Calibri" w:hAnsi="Calibri" w:cs="Calibri"/>
        </w:rPr>
      </w:pPr>
    </w:p>
    <w:p w14:paraId="77983CD8" w14:textId="77777777" w:rsidR="006359F7" w:rsidRPr="00153E76" w:rsidRDefault="006359F7" w:rsidP="004B7547">
      <w:pPr>
        <w:numPr>
          <w:ilvl w:val="2"/>
          <w:numId w:val="26"/>
        </w:numPr>
        <w:jc w:val="both"/>
        <w:rPr>
          <w:rFonts w:ascii="Calibri" w:hAnsi="Calibri" w:cs="Calibri"/>
        </w:rPr>
      </w:pPr>
      <w:r w:rsidRPr="00153E76">
        <w:rPr>
          <w:rFonts w:ascii="Calibri" w:hAnsi="Calibri" w:cs="Calibri"/>
        </w:rPr>
        <w:t>Bomalarm</w:t>
      </w:r>
    </w:p>
    <w:p w14:paraId="26632115" w14:textId="77777777" w:rsidR="006359F7" w:rsidRPr="00153E76" w:rsidRDefault="006359F7" w:rsidP="006359F7">
      <w:pPr>
        <w:jc w:val="both"/>
        <w:rPr>
          <w:rFonts w:ascii="Calibri" w:hAnsi="Calibri" w:cs="Calibri"/>
        </w:rPr>
      </w:pPr>
    </w:p>
    <w:p w14:paraId="43F8EAC9" w14:textId="77777777" w:rsidR="006359F7" w:rsidRPr="00153E76" w:rsidRDefault="006359F7" w:rsidP="006359F7">
      <w:pPr>
        <w:jc w:val="both"/>
        <w:rPr>
          <w:rFonts w:ascii="Calibri" w:hAnsi="Calibri" w:cs="Calibri"/>
        </w:rPr>
      </w:pPr>
      <w:r w:rsidRPr="00153E76">
        <w:rPr>
          <w:rFonts w:ascii="Calibri" w:hAnsi="Calibri" w:cs="Calibri"/>
        </w:rPr>
        <w:t>Bomalarm is een klassieke vorm van agressie waarbij een noodtoestand kan ontstaan. Hiermee moet terdege rekening gehouden worden.</w:t>
      </w:r>
    </w:p>
    <w:p w14:paraId="3F53F7C9" w14:textId="77777777" w:rsidR="006359F7" w:rsidRPr="00153E76" w:rsidRDefault="006359F7" w:rsidP="006359F7">
      <w:pPr>
        <w:jc w:val="both"/>
        <w:rPr>
          <w:rFonts w:ascii="Calibri" w:hAnsi="Calibri" w:cs="Calibri"/>
        </w:rPr>
      </w:pPr>
    </w:p>
    <w:p w14:paraId="1355C0E6" w14:textId="77777777" w:rsidR="006359F7" w:rsidRPr="00153E76" w:rsidRDefault="006359F7" w:rsidP="004B7547">
      <w:pPr>
        <w:numPr>
          <w:ilvl w:val="2"/>
          <w:numId w:val="26"/>
        </w:numPr>
        <w:jc w:val="both"/>
        <w:rPr>
          <w:rFonts w:ascii="Calibri" w:hAnsi="Calibri" w:cs="Calibri"/>
        </w:rPr>
      </w:pPr>
      <w:r w:rsidRPr="00153E76">
        <w:rPr>
          <w:rFonts w:ascii="Calibri" w:hAnsi="Calibri" w:cs="Calibri"/>
        </w:rPr>
        <w:t>Gijzeling, geweldpleging…</w:t>
      </w:r>
    </w:p>
    <w:p w14:paraId="5BD5FA17" w14:textId="77777777" w:rsidR="006359F7" w:rsidRPr="00153E76" w:rsidRDefault="006359F7" w:rsidP="006359F7">
      <w:pPr>
        <w:jc w:val="both"/>
        <w:rPr>
          <w:rFonts w:ascii="Calibri" w:hAnsi="Calibri" w:cs="Calibri"/>
        </w:rPr>
      </w:pPr>
    </w:p>
    <w:p w14:paraId="3AE82996" w14:textId="77777777" w:rsidR="006359F7" w:rsidRPr="00153E76" w:rsidRDefault="006359F7" w:rsidP="006359F7">
      <w:pPr>
        <w:jc w:val="both"/>
        <w:rPr>
          <w:rFonts w:ascii="Calibri" w:hAnsi="Calibri" w:cs="Calibri"/>
        </w:rPr>
      </w:pPr>
      <w:r w:rsidRPr="00153E76">
        <w:rPr>
          <w:rFonts w:ascii="Calibri" w:hAnsi="Calibri" w:cs="Calibri"/>
        </w:rPr>
        <w:t>Gewelddadige  situaties zijn uitzonderingen en hangen dikwijls samen met de activiteiten van het rustoord. Het personeel is zelden het slachtoffer van verbale en/of fysieke agressie. Het risico op geweldpleging is weinig reëel.</w:t>
      </w:r>
    </w:p>
    <w:p w14:paraId="7790222D" w14:textId="77777777" w:rsidR="006359F7" w:rsidRPr="00153E76" w:rsidRDefault="006359F7" w:rsidP="006359F7">
      <w:pPr>
        <w:jc w:val="both"/>
        <w:rPr>
          <w:rFonts w:ascii="Calibri" w:hAnsi="Calibri" w:cs="Calibri"/>
          <w:b/>
        </w:rPr>
      </w:pPr>
    </w:p>
    <w:p w14:paraId="7F69A4D5" w14:textId="77777777" w:rsidR="00153E76" w:rsidRDefault="00153E76" w:rsidP="006359F7">
      <w:pPr>
        <w:jc w:val="both"/>
        <w:rPr>
          <w:rFonts w:ascii="Calibri" w:hAnsi="Calibri" w:cs="Calibri"/>
          <w:b/>
        </w:rPr>
      </w:pPr>
    </w:p>
    <w:p w14:paraId="12E56CB4" w14:textId="77777777" w:rsidR="00153E76" w:rsidRPr="00153E76" w:rsidRDefault="00153E76" w:rsidP="006359F7">
      <w:pPr>
        <w:jc w:val="both"/>
        <w:rPr>
          <w:rFonts w:ascii="Calibri" w:hAnsi="Calibri" w:cs="Calibri"/>
          <w:b/>
        </w:rPr>
      </w:pPr>
    </w:p>
    <w:p w14:paraId="0687E978" w14:textId="77777777" w:rsidR="006359F7" w:rsidRPr="00153E76" w:rsidRDefault="006359F7" w:rsidP="004B7547">
      <w:pPr>
        <w:pStyle w:val="Lijstalinea"/>
        <w:numPr>
          <w:ilvl w:val="0"/>
          <w:numId w:val="27"/>
        </w:numPr>
        <w:jc w:val="both"/>
        <w:rPr>
          <w:rFonts w:ascii="Calibri" w:hAnsi="Calibri" w:cs="Calibri"/>
          <w:b/>
        </w:rPr>
      </w:pPr>
      <w:r w:rsidRPr="00153E76">
        <w:rPr>
          <w:rFonts w:ascii="Calibri" w:hAnsi="Calibri" w:cs="Calibri"/>
          <w:b/>
        </w:rPr>
        <w:t>Materiële voorzieningen voor melding en bestrijding van een  noodtoestand</w:t>
      </w:r>
    </w:p>
    <w:p w14:paraId="27145D4A" w14:textId="77777777" w:rsidR="006359F7" w:rsidRPr="00153E76" w:rsidRDefault="006359F7" w:rsidP="006359F7">
      <w:pPr>
        <w:jc w:val="both"/>
        <w:rPr>
          <w:rFonts w:ascii="Calibri" w:hAnsi="Calibri" w:cs="Calibri"/>
        </w:rPr>
      </w:pPr>
    </w:p>
    <w:p w14:paraId="534B984E" w14:textId="77777777" w:rsidR="006359F7" w:rsidRPr="00153E76" w:rsidRDefault="006359F7" w:rsidP="004B7547">
      <w:pPr>
        <w:numPr>
          <w:ilvl w:val="1"/>
          <w:numId w:val="27"/>
        </w:numPr>
        <w:jc w:val="both"/>
        <w:rPr>
          <w:rFonts w:ascii="Calibri" w:hAnsi="Calibri" w:cs="Calibri"/>
        </w:rPr>
      </w:pPr>
      <w:r w:rsidRPr="00153E76">
        <w:rPr>
          <w:rFonts w:ascii="Calibri" w:hAnsi="Calibri" w:cs="Calibri"/>
        </w:rPr>
        <w:t>Detectie en melding van brand</w:t>
      </w:r>
    </w:p>
    <w:p w14:paraId="161EB990" w14:textId="77777777" w:rsidR="006359F7" w:rsidRPr="00153E76" w:rsidRDefault="006359F7" w:rsidP="006359F7">
      <w:pPr>
        <w:jc w:val="both"/>
        <w:rPr>
          <w:rFonts w:ascii="Calibri" w:hAnsi="Calibri" w:cs="Calibri"/>
        </w:rPr>
      </w:pPr>
    </w:p>
    <w:p w14:paraId="33C178E5" w14:textId="1ECF4FE0" w:rsidR="006359F7" w:rsidRPr="00153E76" w:rsidRDefault="006359F7" w:rsidP="006359F7">
      <w:pPr>
        <w:jc w:val="both"/>
        <w:rPr>
          <w:rFonts w:ascii="Calibri" w:hAnsi="Calibri" w:cs="Calibri"/>
        </w:rPr>
      </w:pPr>
      <w:r w:rsidRPr="00153E76">
        <w:rPr>
          <w:rFonts w:ascii="Calibri" w:hAnsi="Calibri" w:cs="Calibri"/>
        </w:rPr>
        <w:t>Het gebouw is uitgerust met een brandcentrale met rook</w:t>
      </w:r>
      <w:r w:rsidR="00CB69AF" w:rsidRPr="00153E76">
        <w:rPr>
          <w:rFonts w:ascii="Calibri" w:hAnsi="Calibri" w:cs="Calibri"/>
        </w:rPr>
        <w:t xml:space="preserve"> </w:t>
      </w:r>
      <w:r w:rsidR="000C4DE4" w:rsidRPr="00153E76">
        <w:rPr>
          <w:rFonts w:ascii="Calibri" w:hAnsi="Calibri" w:cs="Calibri"/>
        </w:rPr>
        <w:t>detectoren in alle</w:t>
      </w:r>
      <w:r w:rsidR="00715838" w:rsidRPr="00153E76">
        <w:rPr>
          <w:rFonts w:ascii="Calibri" w:hAnsi="Calibri" w:cs="Calibri"/>
        </w:rPr>
        <w:t xml:space="preserve"> gangen</w:t>
      </w:r>
      <w:r w:rsidRPr="00153E76">
        <w:rPr>
          <w:rFonts w:ascii="Calibri" w:hAnsi="Calibri" w:cs="Calibri"/>
        </w:rPr>
        <w:t xml:space="preserve"> en</w:t>
      </w:r>
      <w:r w:rsidR="00715838" w:rsidRPr="00153E76">
        <w:rPr>
          <w:rFonts w:ascii="Calibri" w:hAnsi="Calibri" w:cs="Calibri"/>
        </w:rPr>
        <w:t xml:space="preserve"> i</w:t>
      </w:r>
      <w:r w:rsidR="000C4DE4" w:rsidRPr="00153E76">
        <w:rPr>
          <w:rFonts w:ascii="Calibri" w:hAnsi="Calibri" w:cs="Calibri"/>
        </w:rPr>
        <w:t xml:space="preserve">n de gemeenschappelijke cafetaria en </w:t>
      </w:r>
      <w:r w:rsidR="00233061">
        <w:rPr>
          <w:rFonts w:ascii="Calibri" w:hAnsi="Calibri" w:cs="Calibri"/>
        </w:rPr>
        <w:t xml:space="preserve">in </w:t>
      </w:r>
      <w:r w:rsidR="000C4DE4" w:rsidRPr="00153E76">
        <w:rPr>
          <w:rFonts w:ascii="Calibri" w:hAnsi="Calibri" w:cs="Calibri"/>
        </w:rPr>
        <w:t>de</w:t>
      </w:r>
      <w:r w:rsidR="00D0393A">
        <w:rPr>
          <w:rFonts w:ascii="Calibri" w:hAnsi="Calibri" w:cs="Calibri"/>
        </w:rPr>
        <w:t xml:space="preserve"> flats</w:t>
      </w:r>
      <w:r w:rsidR="00233061">
        <w:rPr>
          <w:rFonts w:ascii="Calibri" w:hAnsi="Calibri" w:cs="Calibri"/>
        </w:rPr>
        <w:t>.</w:t>
      </w:r>
    </w:p>
    <w:p w14:paraId="2047A9C8" w14:textId="77777777" w:rsidR="00715838" w:rsidRPr="00153E76" w:rsidRDefault="00715838" w:rsidP="006359F7">
      <w:pPr>
        <w:jc w:val="both"/>
        <w:rPr>
          <w:rFonts w:ascii="Calibri" w:hAnsi="Calibri" w:cs="Calibri"/>
        </w:rPr>
      </w:pPr>
    </w:p>
    <w:p w14:paraId="78492728" w14:textId="77777777" w:rsidR="006359F7" w:rsidRPr="00153E76" w:rsidRDefault="00715838" w:rsidP="00715838">
      <w:pPr>
        <w:pStyle w:val="Plattetekstinspringen"/>
        <w:ind w:left="0" w:firstLine="0"/>
        <w:rPr>
          <w:rFonts w:ascii="Calibri" w:hAnsi="Calibri" w:cs="Calibri"/>
          <w:sz w:val="20"/>
        </w:rPr>
      </w:pPr>
      <w:r w:rsidRPr="00153E76">
        <w:rPr>
          <w:rFonts w:ascii="Calibri" w:hAnsi="Calibri" w:cs="Calibri"/>
          <w:sz w:val="20"/>
        </w:rPr>
        <w:t>De brandmeld</w:t>
      </w:r>
      <w:r w:rsidR="006359F7" w:rsidRPr="00153E76">
        <w:rPr>
          <w:rFonts w:ascii="Calibri" w:hAnsi="Calibri" w:cs="Calibri"/>
          <w:sz w:val="20"/>
        </w:rPr>
        <w:t xml:space="preserve">centrale geeft een akoestisch signaal </w:t>
      </w:r>
      <w:r w:rsidR="000C4DE4" w:rsidRPr="00153E76">
        <w:rPr>
          <w:rFonts w:ascii="Calibri" w:hAnsi="Calibri" w:cs="Calibri"/>
          <w:sz w:val="20"/>
        </w:rPr>
        <w:t>via brandcentrale en de herhaalborden op elke verdieping.</w:t>
      </w:r>
      <w:r w:rsidR="00CB69AF" w:rsidRPr="00153E76">
        <w:rPr>
          <w:rFonts w:ascii="Calibri" w:hAnsi="Calibri" w:cs="Calibri"/>
          <w:sz w:val="20"/>
        </w:rPr>
        <w:t xml:space="preserve"> </w:t>
      </w:r>
    </w:p>
    <w:p w14:paraId="5014B66C" w14:textId="37042EEA" w:rsidR="006359F7" w:rsidRPr="00153E76" w:rsidRDefault="00715838" w:rsidP="00715838">
      <w:pPr>
        <w:pStyle w:val="Plattetekstinspringen"/>
        <w:ind w:left="0" w:firstLine="0"/>
        <w:rPr>
          <w:rFonts w:ascii="Calibri" w:hAnsi="Calibri" w:cs="Calibri"/>
          <w:sz w:val="20"/>
        </w:rPr>
      </w:pPr>
      <w:r w:rsidRPr="00153E76">
        <w:rPr>
          <w:rFonts w:ascii="Calibri" w:hAnsi="Calibri" w:cs="Calibri"/>
          <w:sz w:val="20"/>
        </w:rPr>
        <w:t>De branddeuren</w:t>
      </w:r>
      <w:r w:rsidR="006359F7" w:rsidRPr="00153E76">
        <w:rPr>
          <w:rFonts w:ascii="Calibri" w:hAnsi="Calibri" w:cs="Calibri"/>
          <w:sz w:val="20"/>
        </w:rPr>
        <w:t xml:space="preserve"> worden aangestuurd door</w:t>
      </w:r>
      <w:r w:rsidRPr="00153E76">
        <w:rPr>
          <w:rFonts w:ascii="Calibri" w:hAnsi="Calibri" w:cs="Calibri"/>
          <w:sz w:val="20"/>
        </w:rPr>
        <w:t xml:space="preserve"> de brandcentrale en vallen bij </w:t>
      </w:r>
      <w:r w:rsidR="006359F7" w:rsidRPr="00153E76">
        <w:rPr>
          <w:rFonts w:ascii="Calibri" w:hAnsi="Calibri" w:cs="Calibri"/>
          <w:sz w:val="20"/>
        </w:rPr>
        <w:t xml:space="preserve">rookdetectie dicht. </w:t>
      </w:r>
    </w:p>
    <w:p w14:paraId="45A73CE1" w14:textId="77777777" w:rsidR="006359F7" w:rsidRPr="00153E76" w:rsidRDefault="006359F7" w:rsidP="006359F7">
      <w:pPr>
        <w:pStyle w:val="Plattetekstinspringen"/>
        <w:ind w:left="0"/>
        <w:rPr>
          <w:rFonts w:ascii="Calibri" w:hAnsi="Calibri" w:cs="Calibri"/>
          <w:sz w:val="20"/>
        </w:rPr>
      </w:pPr>
    </w:p>
    <w:p w14:paraId="3BD74FF1" w14:textId="77777777" w:rsidR="006359F7" w:rsidRPr="00153E76" w:rsidRDefault="006359F7" w:rsidP="00715838">
      <w:pPr>
        <w:pStyle w:val="Plattetekstinspringen"/>
        <w:ind w:left="0" w:firstLine="0"/>
        <w:rPr>
          <w:rFonts w:ascii="Calibri" w:hAnsi="Calibri" w:cs="Calibri"/>
          <w:sz w:val="20"/>
        </w:rPr>
      </w:pPr>
      <w:r w:rsidRPr="00153E76">
        <w:rPr>
          <w:rFonts w:ascii="Calibri" w:hAnsi="Calibri" w:cs="Calibri"/>
          <w:sz w:val="20"/>
        </w:rPr>
        <w:t>Melding door personeel of bewoners kan ook via de rode drukknoppen van het type “breek het glas”. De verschi</w:t>
      </w:r>
      <w:r w:rsidR="00715838" w:rsidRPr="00153E76">
        <w:rPr>
          <w:rFonts w:ascii="Calibri" w:hAnsi="Calibri" w:cs="Calibri"/>
          <w:sz w:val="20"/>
        </w:rPr>
        <w:t>llende drukknoppen zijn</w:t>
      </w:r>
      <w:r w:rsidRPr="00153E76">
        <w:rPr>
          <w:rFonts w:ascii="Calibri" w:hAnsi="Calibri" w:cs="Calibri"/>
          <w:sz w:val="20"/>
        </w:rPr>
        <w:t xml:space="preserve"> aangeduid met een pictogram.</w:t>
      </w:r>
    </w:p>
    <w:p w14:paraId="4E229FF9" w14:textId="77777777" w:rsidR="006359F7" w:rsidRPr="00153E76" w:rsidRDefault="006359F7" w:rsidP="00715838">
      <w:pPr>
        <w:pStyle w:val="Plattetekstinspringen"/>
        <w:ind w:left="0" w:firstLine="0"/>
        <w:rPr>
          <w:rFonts w:ascii="Calibri" w:hAnsi="Calibri" w:cs="Calibri"/>
          <w:sz w:val="20"/>
        </w:rPr>
      </w:pPr>
      <w:r w:rsidRPr="00153E76">
        <w:rPr>
          <w:rFonts w:ascii="Calibri" w:hAnsi="Calibri" w:cs="Calibri"/>
          <w:sz w:val="20"/>
        </w:rPr>
        <w:lastRenderedPageBreak/>
        <w:t>Bij melding wordt het alarmsignaal in heel het gebouw in werking gesteld.</w:t>
      </w:r>
    </w:p>
    <w:p w14:paraId="216001FA" w14:textId="77777777" w:rsidR="006359F7" w:rsidRPr="00153E76" w:rsidRDefault="006359F7" w:rsidP="006359F7">
      <w:pPr>
        <w:pStyle w:val="Plattetekstinspringen"/>
        <w:ind w:left="0"/>
        <w:rPr>
          <w:rFonts w:ascii="Calibri" w:hAnsi="Calibri" w:cs="Calibri"/>
          <w:sz w:val="20"/>
        </w:rPr>
      </w:pPr>
    </w:p>
    <w:p w14:paraId="47F5235E" w14:textId="6D33C2DE" w:rsidR="006359F7" w:rsidRPr="00153E76" w:rsidRDefault="006359F7" w:rsidP="00382B9E">
      <w:pPr>
        <w:pStyle w:val="Plattetekstinspringen"/>
        <w:ind w:left="0" w:firstLine="0"/>
        <w:rPr>
          <w:rFonts w:ascii="Calibri" w:hAnsi="Calibri" w:cs="Calibri"/>
        </w:rPr>
      </w:pPr>
      <w:r w:rsidRPr="00153E76">
        <w:rPr>
          <w:rFonts w:ascii="Calibri" w:hAnsi="Calibri" w:cs="Calibri"/>
          <w:sz w:val="20"/>
        </w:rPr>
        <w:t>De rookmelders worden jaarlijks gecontr</w:t>
      </w:r>
      <w:r w:rsidR="00F01C6D" w:rsidRPr="00153E76">
        <w:rPr>
          <w:rFonts w:ascii="Calibri" w:hAnsi="Calibri" w:cs="Calibri"/>
          <w:sz w:val="20"/>
        </w:rPr>
        <w:t>oleerd door een erkend controleorganisme en jaarlijks onderhouden door de installateur.</w:t>
      </w:r>
    </w:p>
    <w:p w14:paraId="225AB620" w14:textId="77777777" w:rsidR="006359F7" w:rsidRPr="00153E76" w:rsidRDefault="006359F7" w:rsidP="004B7547">
      <w:pPr>
        <w:numPr>
          <w:ilvl w:val="1"/>
          <w:numId w:val="27"/>
        </w:numPr>
        <w:jc w:val="both"/>
        <w:rPr>
          <w:rFonts w:ascii="Calibri" w:hAnsi="Calibri" w:cs="Calibri"/>
        </w:rPr>
      </w:pPr>
      <w:r w:rsidRPr="00153E76">
        <w:rPr>
          <w:rFonts w:ascii="Calibri" w:hAnsi="Calibri" w:cs="Calibri"/>
        </w:rPr>
        <w:t>Automatische onderbreking energie</w:t>
      </w:r>
    </w:p>
    <w:p w14:paraId="0D09AF76" w14:textId="77777777" w:rsidR="006359F7" w:rsidRPr="00153E76" w:rsidRDefault="006359F7" w:rsidP="006359F7">
      <w:pPr>
        <w:jc w:val="both"/>
        <w:rPr>
          <w:rFonts w:ascii="Calibri" w:hAnsi="Calibri" w:cs="Calibri"/>
        </w:rPr>
      </w:pPr>
    </w:p>
    <w:p w14:paraId="479D006F" w14:textId="77777777" w:rsidR="006359F7" w:rsidRPr="00153E76" w:rsidRDefault="000C4DE4" w:rsidP="006359F7">
      <w:pPr>
        <w:pStyle w:val="Plattetekst2"/>
        <w:rPr>
          <w:rFonts w:ascii="Calibri" w:hAnsi="Calibri" w:cs="Calibri"/>
        </w:rPr>
      </w:pPr>
      <w:r w:rsidRPr="00153E76">
        <w:rPr>
          <w:rFonts w:ascii="Calibri" w:hAnsi="Calibri" w:cs="Calibri"/>
        </w:rPr>
        <w:t>De</w:t>
      </w:r>
      <w:r w:rsidR="00715838" w:rsidRPr="00153E76">
        <w:rPr>
          <w:rFonts w:ascii="Calibri" w:hAnsi="Calibri" w:cs="Calibri"/>
        </w:rPr>
        <w:t xml:space="preserve"> werking van de luchtbehandelingsgroepen worden automatisch onderbroken </w:t>
      </w:r>
      <w:r w:rsidRPr="00153E76">
        <w:rPr>
          <w:rFonts w:ascii="Calibri" w:hAnsi="Calibri" w:cs="Calibri"/>
        </w:rPr>
        <w:t>.</w:t>
      </w:r>
    </w:p>
    <w:p w14:paraId="6D266F7F" w14:textId="77777777" w:rsidR="006359F7" w:rsidRPr="00153E76" w:rsidRDefault="00715838" w:rsidP="00153E76">
      <w:pPr>
        <w:pStyle w:val="Plattetekst2"/>
        <w:rPr>
          <w:rFonts w:ascii="Calibri" w:hAnsi="Calibri" w:cs="Calibri"/>
        </w:rPr>
      </w:pPr>
      <w:r w:rsidRPr="00153E76">
        <w:rPr>
          <w:rFonts w:ascii="Calibri" w:hAnsi="Calibri" w:cs="Calibri"/>
        </w:rPr>
        <w:t>De liften komen naar het gelijkvloers en worden automatisch geblokkeerd.</w:t>
      </w:r>
    </w:p>
    <w:p w14:paraId="76905EC8" w14:textId="77777777" w:rsidR="006359F7" w:rsidRPr="00153E76" w:rsidRDefault="006359F7" w:rsidP="004B7547">
      <w:pPr>
        <w:numPr>
          <w:ilvl w:val="1"/>
          <w:numId w:val="27"/>
        </w:numPr>
        <w:jc w:val="both"/>
        <w:rPr>
          <w:rFonts w:ascii="Calibri" w:hAnsi="Calibri" w:cs="Calibri"/>
        </w:rPr>
      </w:pPr>
      <w:r w:rsidRPr="00153E76">
        <w:rPr>
          <w:rFonts w:ascii="Calibri" w:hAnsi="Calibri" w:cs="Calibri"/>
        </w:rPr>
        <w:t>Toegangsbeveiliging</w:t>
      </w:r>
    </w:p>
    <w:p w14:paraId="1B912468" w14:textId="77777777" w:rsidR="006359F7" w:rsidRPr="00153E76" w:rsidRDefault="006359F7" w:rsidP="006359F7">
      <w:pPr>
        <w:jc w:val="both"/>
        <w:rPr>
          <w:rFonts w:ascii="Calibri" w:hAnsi="Calibri" w:cs="Calibri"/>
        </w:rPr>
      </w:pPr>
    </w:p>
    <w:p w14:paraId="2A2E661A" w14:textId="77777777" w:rsidR="006359F7" w:rsidRPr="00153E76" w:rsidRDefault="006359F7" w:rsidP="006359F7">
      <w:pPr>
        <w:jc w:val="both"/>
        <w:rPr>
          <w:rFonts w:ascii="Calibri" w:hAnsi="Calibri" w:cs="Calibri"/>
        </w:rPr>
      </w:pPr>
      <w:r w:rsidRPr="00153E76">
        <w:rPr>
          <w:rFonts w:ascii="Calibri" w:hAnsi="Calibri" w:cs="Calibri"/>
        </w:rPr>
        <w:t xml:space="preserve">De gebouwen zijn vrij toegankelijk voor de bewoners, bezoekers en personeel. </w:t>
      </w:r>
    </w:p>
    <w:p w14:paraId="61C84ECA" w14:textId="77777777" w:rsidR="006359F7" w:rsidRPr="00153E76" w:rsidRDefault="006359F7" w:rsidP="006359F7">
      <w:pPr>
        <w:jc w:val="both"/>
        <w:rPr>
          <w:rFonts w:ascii="Calibri" w:hAnsi="Calibri" w:cs="Calibri"/>
        </w:rPr>
      </w:pPr>
    </w:p>
    <w:p w14:paraId="5C8395D0" w14:textId="77777777" w:rsidR="006359F7" w:rsidRPr="00153E76" w:rsidRDefault="006359F7" w:rsidP="004B7547">
      <w:pPr>
        <w:numPr>
          <w:ilvl w:val="1"/>
          <w:numId w:val="27"/>
        </w:numPr>
        <w:jc w:val="both"/>
        <w:rPr>
          <w:rFonts w:ascii="Calibri" w:hAnsi="Calibri" w:cs="Calibri"/>
        </w:rPr>
      </w:pPr>
      <w:r w:rsidRPr="00153E76">
        <w:rPr>
          <w:rFonts w:ascii="Calibri" w:hAnsi="Calibri" w:cs="Calibri"/>
        </w:rPr>
        <w:t>Eerste interventiemiddelen</w:t>
      </w:r>
    </w:p>
    <w:p w14:paraId="3F17451F" w14:textId="77777777" w:rsidR="006359F7" w:rsidRPr="00153E76" w:rsidRDefault="006359F7" w:rsidP="006359F7">
      <w:pPr>
        <w:jc w:val="both"/>
        <w:rPr>
          <w:rFonts w:ascii="Calibri" w:hAnsi="Calibri" w:cs="Calibri"/>
        </w:rPr>
      </w:pPr>
    </w:p>
    <w:p w14:paraId="7AC39A10" w14:textId="77777777" w:rsidR="006359F7" w:rsidRPr="00153E76" w:rsidRDefault="006359F7" w:rsidP="006359F7">
      <w:pPr>
        <w:jc w:val="both"/>
        <w:rPr>
          <w:rFonts w:ascii="Calibri" w:hAnsi="Calibri" w:cs="Calibri"/>
        </w:rPr>
      </w:pPr>
      <w:r w:rsidRPr="00153E76">
        <w:rPr>
          <w:rFonts w:ascii="Calibri" w:hAnsi="Calibri" w:cs="Calibri"/>
        </w:rPr>
        <w:t>Eerste interventiemiddelen hebben het doel een beginnende brand te doven. Deze middelen zijn eenvoudig in gebruik en kunnen door iedereen gehanteerd worden. De eerste interventieploeg is getraind in het gebruik van deze middelen. De gebruiksinstructies staan vermeld op de toestellen.</w:t>
      </w:r>
    </w:p>
    <w:p w14:paraId="3CFA55EB" w14:textId="77777777" w:rsidR="006359F7" w:rsidRPr="00153E76" w:rsidRDefault="006359F7" w:rsidP="006359F7">
      <w:pPr>
        <w:ind w:firstLine="360"/>
        <w:jc w:val="both"/>
        <w:rPr>
          <w:rFonts w:ascii="Calibri" w:hAnsi="Calibri" w:cs="Calibri"/>
        </w:rPr>
      </w:pPr>
    </w:p>
    <w:p w14:paraId="6ABEE6D2" w14:textId="77777777" w:rsidR="006359F7" w:rsidRPr="00153E76" w:rsidRDefault="006359F7" w:rsidP="006359F7">
      <w:pPr>
        <w:jc w:val="both"/>
        <w:rPr>
          <w:rFonts w:ascii="Calibri" w:hAnsi="Calibri" w:cs="Calibri"/>
        </w:rPr>
      </w:pPr>
      <w:r w:rsidRPr="00153E76">
        <w:rPr>
          <w:rFonts w:ascii="Calibri" w:hAnsi="Calibri" w:cs="Calibri"/>
        </w:rPr>
        <w:t xml:space="preserve">Snelblussers </w:t>
      </w:r>
    </w:p>
    <w:p w14:paraId="38A9E6F3" w14:textId="77777777" w:rsidR="006359F7" w:rsidRPr="00153E76" w:rsidRDefault="006359F7" w:rsidP="006359F7">
      <w:pPr>
        <w:ind w:firstLine="360"/>
        <w:jc w:val="both"/>
        <w:rPr>
          <w:rFonts w:ascii="Calibri" w:hAnsi="Calibri" w:cs="Calibri"/>
        </w:rPr>
      </w:pPr>
    </w:p>
    <w:p w14:paraId="690DB7E4" w14:textId="77777777" w:rsidR="006359F7" w:rsidRPr="00153E76" w:rsidRDefault="006359F7" w:rsidP="006359F7">
      <w:pPr>
        <w:jc w:val="both"/>
        <w:rPr>
          <w:rFonts w:ascii="Calibri" w:hAnsi="Calibri" w:cs="Calibri"/>
        </w:rPr>
      </w:pPr>
      <w:r w:rsidRPr="00153E76">
        <w:rPr>
          <w:rFonts w:ascii="Calibri" w:hAnsi="Calibri" w:cs="Calibri"/>
        </w:rPr>
        <w:t xml:space="preserve">Type: </w:t>
      </w:r>
      <w:r w:rsidR="000C4DE4" w:rsidRPr="00153E76">
        <w:rPr>
          <w:rFonts w:ascii="Calibri" w:hAnsi="Calibri" w:cs="Calibri"/>
        </w:rPr>
        <w:t xml:space="preserve">Poeder </w:t>
      </w:r>
      <w:r w:rsidRPr="00153E76">
        <w:rPr>
          <w:rFonts w:ascii="Calibri" w:hAnsi="Calibri" w:cs="Calibri"/>
        </w:rPr>
        <w:t>ABC – 6 kg</w:t>
      </w:r>
    </w:p>
    <w:p w14:paraId="4E5487D5" w14:textId="77777777" w:rsidR="006359F7" w:rsidRPr="00153E76" w:rsidRDefault="006359F7" w:rsidP="006359F7">
      <w:pPr>
        <w:jc w:val="both"/>
        <w:rPr>
          <w:rFonts w:ascii="Calibri" w:hAnsi="Calibri" w:cs="Calibri"/>
        </w:rPr>
      </w:pPr>
      <w:r w:rsidRPr="00153E76">
        <w:rPr>
          <w:rFonts w:ascii="Calibri" w:hAnsi="Calibri" w:cs="Calibri"/>
        </w:rPr>
        <w:t>Plaatsing: zie interventie- en evacua</w:t>
      </w:r>
      <w:r w:rsidR="00784871" w:rsidRPr="00153E76">
        <w:rPr>
          <w:rFonts w:ascii="Calibri" w:hAnsi="Calibri" w:cs="Calibri"/>
        </w:rPr>
        <w:t xml:space="preserve">tieplattegronden (zie bijlage </w:t>
      </w:r>
      <w:r w:rsidRPr="00153E76">
        <w:rPr>
          <w:rFonts w:ascii="Calibri" w:hAnsi="Calibri" w:cs="Calibri"/>
        </w:rPr>
        <w:t>)</w:t>
      </w:r>
    </w:p>
    <w:p w14:paraId="1BEBE6B3" w14:textId="77777777" w:rsidR="006359F7" w:rsidRPr="00153E76" w:rsidRDefault="006359F7" w:rsidP="006359F7">
      <w:pPr>
        <w:jc w:val="both"/>
        <w:rPr>
          <w:rFonts w:ascii="Calibri" w:hAnsi="Calibri" w:cs="Calibri"/>
        </w:rPr>
      </w:pPr>
    </w:p>
    <w:p w14:paraId="43FE1F38" w14:textId="77777777" w:rsidR="006359F7" w:rsidRPr="00153E76" w:rsidRDefault="006359F7" w:rsidP="006359F7">
      <w:pPr>
        <w:jc w:val="both"/>
        <w:rPr>
          <w:rFonts w:ascii="Calibri" w:hAnsi="Calibri" w:cs="Calibri"/>
        </w:rPr>
      </w:pPr>
      <w:r w:rsidRPr="00153E76">
        <w:rPr>
          <w:rFonts w:ascii="Calibri" w:hAnsi="Calibri" w:cs="Calibri"/>
        </w:rPr>
        <w:t>Type: C</w:t>
      </w:r>
      <w:r w:rsidR="00784871" w:rsidRPr="00153E76">
        <w:rPr>
          <w:rFonts w:ascii="Calibri" w:hAnsi="Calibri" w:cs="Calibri"/>
        </w:rPr>
        <w:t>02 – 5 kg</w:t>
      </w:r>
    </w:p>
    <w:p w14:paraId="0700780C" w14:textId="77777777" w:rsidR="006359F7" w:rsidRPr="00153E76" w:rsidRDefault="006359F7" w:rsidP="006359F7">
      <w:pPr>
        <w:jc w:val="both"/>
        <w:rPr>
          <w:rFonts w:ascii="Calibri" w:hAnsi="Calibri" w:cs="Calibri"/>
        </w:rPr>
      </w:pPr>
      <w:r w:rsidRPr="00153E76">
        <w:rPr>
          <w:rFonts w:ascii="Calibri" w:hAnsi="Calibri" w:cs="Calibri"/>
        </w:rPr>
        <w:t>Plaatsing:  in de keuken (zie interventie- en evacua</w:t>
      </w:r>
      <w:r w:rsidR="00784871" w:rsidRPr="00153E76">
        <w:rPr>
          <w:rFonts w:ascii="Calibri" w:hAnsi="Calibri" w:cs="Calibri"/>
        </w:rPr>
        <w:t>tieplattegronden (zie bijlage</w:t>
      </w:r>
      <w:r w:rsidRPr="00153E76">
        <w:rPr>
          <w:rFonts w:ascii="Calibri" w:hAnsi="Calibri" w:cs="Calibri"/>
        </w:rPr>
        <w:t>)</w:t>
      </w:r>
    </w:p>
    <w:p w14:paraId="380A0986" w14:textId="77777777" w:rsidR="006359F7" w:rsidRPr="00153E76" w:rsidRDefault="006359F7" w:rsidP="006359F7">
      <w:pPr>
        <w:jc w:val="both"/>
        <w:rPr>
          <w:rFonts w:ascii="Calibri" w:hAnsi="Calibri" w:cs="Calibri"/>
        </w:rPr>
      </w:pPr>
    </w:p>
    <w:p w14:paraId="741C371D" w14:textId="77777777" w:rsidR="006359F7" w:rsidRPr="00153E76" w:rsidRDefault="006359F7" w:rsidP="006359F7">
      <w:pPr>
        <w:jc w:val="both"/>
        <w:rPr>
          <w:rFonts w:ascii="Calibri" w:hAnsi="Calibri" w:cs="Calibri"/>
        </w:rPr>
      </w:pPr>
      <w:r w:rsidRPr="00153E76">
        <w:rPr>
          <w:rFonts w:ascii="Calibri" w:hAnsi="Calibri" w:cs="Calibri"/>
        </w:rPr>
        <w:t>Muurhaspels</w:t>
      </w:r>
    </w:p>
    <w:p w14:paraId="797B40C7" w14:textId="77777777" w:rsidR="006359F7" w:rsidRPr="00153E76" w:rsidRDefault="006359F7" w:rsidP="006359F7">
      <w:pPr>
        <w:jc w:val="both"/>
        <w:rPr>
          <w:rFonts w:ascii="Calibri" w:hAnsi="Calibri" w:cs="Calibri"/>
        </w:rPr>
      </w:pPr>
      <w:r w:rsidRPr="00153E76">
        <w:rPr>
          <w:rFonts w:ascii="Calibri" w:hAnsi="Calibri" w:cs="Calibri"/>
        </w:rPr>
        <w:t>Type: 30 m slanglengte en 20</w:t>
      </w:r>
      <w:r w:rsidR="00715838" w:rsidRPr="00153E76">
        <w:rPr>
          <w:rFonts w:ascii="Calibri" w:hAnsi="Calibri" w:cs="Calibri"/>
        </w:rPr>
        <w:t xml:space="preserve"> m</w:t>
      </w:r>
      <w:r w:rsidRPr="00153E76">
        <w:rPr>
          <w:rFonts w:ascii="Calibri" w:hAnsi="Calibri" w:cs="Calibri"/>
        </w:rPr>
        <w:t xml:space="preserve"> slanglengte </w:t>
      </w:r>
    </w:p>
    <w:p w14:paraId="08710C34" w14:textId="77777777" w:rsidR="006359F7" w:rsidRPr="00153E76" w:rsidRDefault="006359F7" w:rsidP="006359F7">
      <w:pPr>
        <w:jc w:val="both"/>
        <w:rPr>
          <w:rFonts w:ascii="Calibri" w:hAnsi="Calibri" w:cs="Calibri"/>
        </w:rPr>
      </w:pPr>
      <w:r w:rsidRPr="00153E76">
        <w:rPr>
          <w:rFonts w:ascii="Calibri" w:hAnsi="Calibri" w:cs="Calibri"/>
        </w:rPr>
        <w:t>Plaatsing: zie interventie- en evacua</w:t>
      </w:r>
      <w:r w:rsidR="00784871" w:rsidRPr="00153E76">
        <w:rPr>
          <w:rFonts w:ascii="Calibri" w:hAnsi="Calibri" w:cs="Calibri"/>
        </w:rPr>
        <w:t>tieplattegronden (zie bijlage</w:t>
      </w:r>
      <w:r w:rsidRPr="00153E76">
        <w:rPr>
          <w:rFonts w:ascii="Calibri" w:hAnsi="Calibri" w:cs="Calibri"/>
        </w:rPr>
        <w:t>).</w:t>
      </w:r>
    </w:p>
    <w:p w14:paraId="73EDEEBE" w14:textId="77777777" w:rsidR="006359F7" w:rsidRPr="00153E76" w:rsidRDefault="006359F7" w:rsidP="006359F7">
      <w:pPr>
        <w:jc w:val="both"/>
        <w:rPr>
          <w:rFonts w:ascii="Calibri" w:hAnsi="Calibri" w:cs="Calibri"/>
        </w:rPr>
      </w:pPr>
    </w:p>
    <w:p w14:paraId="09ECF6A6" w14:textId="77777777" w:rsidR="006359F7" w:rsidRPr="00153E76" w:rsidRDefault="006359F7" w:rsidP="006359F7">
      <w:pPr>
        <w:jc w:val="both"/>
        <w:rPr>
          <w:rFonts w:ascii="Calibri" w:hAnsi="Calibri" w:cs="Calibri"/>
        </w:rPr>
      </w:pPr>
      <w:r w:rsidRPr="00153E76">
        <w:rPr>
          <w:rFonts w:ascii="Calibri" w:hAnsi="Calibri" w:cs="Calibri"/>
        </w:rPr>
        <w:t>Branddeken</w:t>
      </w:r>
    </w:p>
    <w:p w14:paraId="62BEE916" w14:textId="7A450AEE" w:rsidR="006359F7" w:rsidRPr="00153E76" w:rsidRDefault="009D647A" w:rsidP="006359F7">
      <w:pPr>
        <w:jc w:val="both"/>
        <w:rPr>
          <w:rFonts w:ascii="Calibri" w:hAnsi="Calibri" w:cs="Calibri"/>
        </w:rPr>
      </w:pPr>
      <w:r w:rsidRPr="00153E76">
        <w:rPr>
          <w:rFonts w:ascii="Calibri" w:hAnsi="Calibri" w:cs="Calibri"/>
        </w:rPr>
        <w:t xml:space="preserve">Er is </w:t>
      </w:r>
      <w:r w:rsidR="00D0393A">
        <w:rPr>
          <w:rFonts w:ascii="Calibri" w:hAnsi="Calibri" w:cs="Calibri"/>
        </w:rPr>
        <w:t>g</w:t>
      </w:r>
      <w:r w:rsidRPr="00153E76">
        <w:rPr>
          <w:rFonts w:ascii="Calibri" w:hAnsi="Calibri" w:cs="Calibri"/>
        </w:rPr>
        <w:t>een branddeken aanwezig</w:t>
      </w:r>
      <w:r w:rsidR="00D0393A">
        <w:rPr>
          <w:rFonts w:ascii="Calibri" w:hAnsi="Calibri" w:cs="Calibri"/>
        </w:rPr>
        <w:t>.</w:t>
      </w:r>
    </w:p>
    <w:p w14:paraId="5100E654" w14:textId="77777777" w:rsidR="00FB660A" w:rsidRPr="00153E76" w:rsidRDefault="00FB660A" w:rsidP="006359F7">
      <w:pPr>
        <w:jc w:val="both"/>
        <w:rPr>
          <w:rFonts w:ascii="Calibri" w:hAnsi="Calibri" w:cs="Calibri"/>
        </w:rPr>
      </w:pPr>
    </w:p>
    <w:p w14:paraId="2A910F97" w14:textId="77777777" w:rsidR="006359F7" w:rsidRPr="00153E76" w:rsidRDefault="006359F7" w:rsidP="00FB660A">
      <w:pPr>
        <w:jc w:val="both"/>
        <w:rPr>
          <w:rFonts w:ascii="Calibri" w:hAnsi="Calibri" w:cs="Calibri"/>
        </w:rPr>
      </w:pPr>
      <w:r w:rsidRPr="00153E76">
        <w:rPr>
          <w:rFonts w:ascii="Calibri" w:hAnsi="Calibri" w:cs="Calibri"/>
        </w:rPr>
        <w:t xml:space="preserve">Tweede interventiemiddelen </w:t>
      </w:r>
    </w:p>
    <w:p w14:paraId="1A0FDCFD" w14:textId="77777777" w:rsidR="006359F7" w:rsidRPr="00153E76" w:rsidRDefault="006359F7" w:rsidP="006359F7">
      <w:pPr>
        <w:jc w:val="both"/>
        <w:rPr>
          <w:rFonts w:ascii="Calibri" w:hAnsi="Calibri" w:cs="Calibri"/>
        </w:rPr>
      </w:pPr>
    </w:p>
    <w:p w14:paraId="6D9D942C" w14:textId="77777777" w:rsidR="006359F7" w:rsidRPr="00153E76" w:rsidRDefault="006359F7" w:rsidP="006359F7">
      <w:pPr>
        <w:jc w:val="both"/>
        <w:rPr>
          <w:rFonts w:ascii="Calibri" w:hAnsi="Calibri" w:cs="Calibri"/>
        </w:rPr>
      </w:pPr>
      <w:r w:rsidRPr="00153E76">
        <w:rPr>
          <w:rFonts w:ascii="Calibri" w:hAnsi="Calibri" w:cs="Calibri"/>
        </w:rPr>
        <w:t>De tweede interventiemiddelen zijn in principe bestemd voor het gebruik door de brandweer. Ze zijn afgestemd om een brand te blussen en branduitbreiding tegen te gaan. Deze middelen zijn langs de buitenzijde van het gebouw geplaatst.</w:t>
      </w:r>
    </w:p>
    <w:p w14:paraId="514A5A03" w14:textId="77777777" w:rsidR="006359F7" w:rsidRPr="00153E76" w:rsidRDefault="006359F7" w:rsidP="006359F7">
      <w:pPr>
        <w:jc w:val="both"/>
        <w:rPr>
          <w:rFonts w:ascii="Calibri" w:hAnsi="Calibri" w:cs="Calibri"/>
        </w:rPr>
      </w:pPr>
    </w:p>
    <w:p w14:paraId="2C6C1303" w14:textId="77777777" w:rsidR="006359F7" w:rsidRPr="00153E76" w:rsidRDefault="006359F7" w:rsidP="006359F7">
      <w:pPr>
        <w:jc w:val="both"/>
        <w:rPr>
          <w:rFonts w:ascii="Calibri" w:hAnsi="Calibri" w:cs="Calibri"/>
        </w:rPr>
      </w:pPr>
      <w:r w:rsidRPr="00153E76">
        <w:rPr>
          <w:rFonts w:ascii="Calibri" w:hAnsi="Calibri" w:cs="Calibri"/>
        </w:rPr>
        <w:t>Buiten de hydrante</w:t>
      </w:r>
      <w:r w:rsidR="008A166A" w:rsidRPr="00153E76">
        <w:rPr>
          <w:rFonts w:ascii="Calibri" w:hAnsi="Calibri" w:cs="Calibri"/>
        </w:rPr>
        <w:t>n van het openbaar waterleiding</w:t>
      </w:r>
      <w:r w:rsidRPr="00153E76">
        <w:rPr>
          <w:rFonts w:ascii="Calibri" w:hAnsi="Calibri" w:cs="Calibri"/>
        </w:rPr>
        <w:t>net zijn er geen tweede interventiemiddelen ter beschikking.</w:t>
      </w:r>
    </w:p>
    <w:p w14:paraId="49221F79" w14:textId="7EFC6C22" w:rsidR="006359F7" w:rsidRDefault="006359F7" w:rsidP="00153E76">
      <w:pPr>
        <w:jc w:val="both"/>
        <w:rPr>
          <w:rFonts w:ascii="Calibri" w:hAnsi="Calibri" w:cs="Calibri"/>
        </w:rPr>
      </w:pPr>
      <w:r w:rsidRPr="00153E76">
        <w:rPr>
          <w:rFonts w:ascii="Calibri" w:hAnsi="Calibri" w:cs="Calibri"/>
        </w:rPr>
        <w:t xml:space="preserve">Aan de </w:t>
      </w:r>
      <w:r w:rsidR="00D0393A">
        <w:rPr>
          <w:rFonts w:ascii="Calibri" w:hAnsi="Calibri" w:cs="Calibri"/>
        </w:rPr>
        <w:t>ingang van de parking</w:t>
      </w:r>
      <w:r w:rsidRPr="00153E76">
        <w:rPr>
          <w:rFonts w:ascii="Calibri" w:hAnsi="Calibri" w:cs="Calibri"/>
        </w:rPr>
        <w:t xml:space="preserve"> is er een DSP dia. 45 mm aansluiting voorzien voor aansluiting van brandslangen</w:t>
      </w:r>
      <w:r w:rsidR="00D0393A">
        <w:rPr>
          <w:rFonts w:ascii="Calibri" w:hAnsi="Calibri" w:cs="Calibri"/>
        </w:rPr>
        <w:t xml:space="preserve"> van de brandweer.</w:t>
      </w:r>
    </w:p>
    <w:p w14:paraId="34CD5E5F" w14:textId="45AA2C77" w:rsidR="00D0393A" w:rsidRDefault="00D0393A" w:rsidP="00153E76">
      <w:pPr>
        <w:jc w:val="both"/>
        <w:rPr>
          <w:rFonts w:ascii="Calibri" w:hAnsi="Calibri" w:cs="Calibri"/>
        </w:rPr>
      </w:pPr>
    </w:p>
    <w:p w14:paraId="2C78B5C9" w14:textId="33A2987E" w:rsidR="00D0393A" w:rsidRPr="00153E76" w:rsidRDefault="00D0393A" w:rsidP="00153E76">
      <w:pPr>
        <w:jc w:val="both"/>
        <w:rPr>
          <w:rFonts w:ascii="Calibri" w:hAnsi="Calibri" w:cs="Calibri"/>
        </w:rPr>
      </w:pPr>
      <w:r>
        <w:rPr>
          <w:rFonts w:ascii="Calibri" w:hAnsi="Calibri" w:cs="Calibri"/>
        </w:rPr>
        <w:t>In de kelder is een waterreservoir van 50m³ voorzien voor de brandweer.</w:t>
      </w:r>
    </w:p>
    <w:p w14:paraId="3D1E4670" w14:textId="77777777" w:rsidR="006359F7" w:rsidRPr="00153E76" w:rsidRDefault="006359F7" w:rsidP="006359F7">
      <w:pPr>
        <w:ind w:left="360"/>
        <w:jc w:val="both"/>
        <w:rPr>
          <w:rFonts w:ascii="Calibri" w:hAnsi="Calibri" w:cs="Calibri"/>
        </w:rPr>
      </w:pPr>
    </w:p>
    <w:p w14:paraId="4D811C97" w14:textId="77777777" w:rsidR="006359F7" w:rsidRPr="00153E76" w:rsidRDefault="006359F7" w:rsidP="004B7547">
      <w:pPr>
        <w:numPr>
          <w:ilvl w:val="1"/>
          <w:numId w:val="27"/>
        </w:numPr>
        <w:jc w:val="both"/>
        <w:rPr>
          <w:rFonts w:ascii="Calibri" w:hAnsi="Calibri" w:cs="Calibri"/>
        </w:rPr>
      </w:pPr>
      <w:r w:rsidRPr="00153E76">
        <w:rPr>
          <w:rFonts w:ascii="Calibri" w:hAnsi="Calibri" w:cs="Calibri"/>
        </w:rPr>
        <w:t>Automatische blusinstallaties</w:t>
      </w:r>
    </w:p>
    <w:p w14:paraId="6D32A7E4" w14:textId="77777777" w:rsidR="006359F7" w:rsidRPr="00153E76" w:rsidRDefault="006359F7" w:rsidP="006359F7">
      <w:pPr>
        <w:jc w:val="both"/>
        <w:rPr>
          <w:rFonts w:ascii="Calibri" w:hAnsi="Calibri" w:cs="Calibri"/>
        </w:rPr>
      </w:pPr>
    </w:p>
    <w:p w14:paraId="4B5FCA44" w14:textId="126E1582" w:rsidR="006359F7" w:rsidRPr="00153E76" w:rsidRDefault="00715838" w:rsidP="006359F7">
      <w:pPr>
        <w:jc w:val="both"/>
        <w:rPr>
          <w:rFonts w:ascii="Calibri" w:hAnsi="Calibri" w:cs="Calibri"/>
          <w:b/>
        </w:rPr>
      </w:pPr>
      <w:r w:rsidRPr="00153E76">
        <w:rPr>
          <w:rFonts w:ascii="Calibri" w:hAnsi="Calibri" w:cs="Calibri"/>
        </w:rPr>
        <w:t>Er is</w:t>
      </w:r>
      <w:r w:rsidR="006359F7" w:rsidRPr="00153E76">
        <w:rPr>
          <w:rFonts w:ascii="Calibri" w:hAnsi="Calibri" w:cs="Calibri"/>
        </w:rPr>
        <w:t xml:space="preserve"> een </w:t>
      </w:r>
      <w:r w:rsidR="00382B9E">
        <w:rPr>
          <w:rFonts w:ascii="Calibri" w:hAnsi="Calibri" w:cs="Calibri"/>
        </w:rPr>
        <w:t xml:space="preserve">geen </w:t>
      </w:r>
      <w:r w:rsidR="006359F7" w:rsidRPr="00153E76">
        <w:rPr>
          <w:rFonts w:ascii="Calibri" w:hAnsi="Calibri" w:cs="Calibri"/>
        </w:rPr>
        <w:t xml:space="preserve">automatische blusinstallatie </w:t>
      </w:r>
      <w:r w:rsidR="00382B9E">
        <w:rPr>
          <w:rFonts w:ascii="Calibri" w:hAnsi="Calibri" w:cs="Calibri"/>
        </w:rPr>
        <w:t>aanwezig in het gebouw.</w:t>
      </w:r>
    </w:p>
    <w:p w14:paraId="57081C55" w14:textId="75C79E41" w:rsidR="00382B9E" w:rsidRDefault="00382B9E" w:rsidP="00153E76">
      <w:pPr>
        <w:jc w:val="both"/>
        <w:rPr>
          <w:rFonts w:ascii="Calibri" w:hAnsi="Calibri" w:cs="Calibri"/>
        </w:rPr>
      </w:pPr>
    </w:p>
    <w:p w14:paraId="060F1B21" w14:textId="77777777" w:rsidR="00382B9E" w:rsidRPr="00153E76" w:rsidRDefault="00382B9E" w:rsidP="00153E76">
      <w:pPr>
        <w:jc w:val="both"/>
        <w:rPr>
          <w:rFonts w:ascii="Calibri" w:hAnsi="Calibri" w:cs="Calibri"/>
        </w:rPr>
      </w:pPr>
    </w:p>
    <w:p w14:paraId="7BE6500F" w14:textId="77777777" w:rsidR="006359F7" w:rsidRPr="00153E76" w:rsidRDefault="006359F7" w:rsidP="004B7547">
      <w:pPr>
        <w:numPr>
          <w:ilvl w:val="1"/>
          <w:numId w:val="27"/>
        </w:numPr>
        <w:jc w:val="both"/>
        <w:rPr>
          <w:rFonts w:ascii="Calibri" w:hAnsi="Calibri" w:cs="Calibri"/>
        </w:rPr>
      </w:pPr>
      <w:r w:rsidRPr="00153E76">
        <w:rPr>
          <w:rFonts w:ascii="Calibri" w:hAnsi="Calibri" w:cs="Calibri"/>
        </w:rPr>
        <w:t>Evacuatievoorzieningen</w:t>
      </w:r>
    </w:p>
    <w:p w14:paraId="4D9A4DB4" w14:textId="77777777" w:rsidR="006359F7" w:rsidRPr="00153E76" w:rsidRDefault="006359F7" w:rsidP="006359F7">
      <w:pPr>
        <w:jc w:val="both"/>
        <w:rPr>
          <w:rFonts w:ascii="Calibri" w:hAnsi="Calibri" w:cs="Calibri"/>
        </w:rPr>
      </w:pPr>
    </w:p>
    <w:p w14:paraId="33A3CEC7" w14:textId="77777777" w:rsidR="006359F7" w:rsidRPr="00153E76" w:rsidRDefault="006359F7" w:rsidP="00153E76">
      <w:pPr>
        <w:pStyle w:val="Plattetekst2"/>
        <w:spacing w:line="240" w:lineRule="auto"/>
        <w:rPr>
          <w:rFonts w:ascii="Calibri" w:hAnsi="Calibri" w:cs="Calibri"/>
        </w:rPr>
      </w:pPr>
      <w:r w:rsidRPr="00153E76">
        <w:rPr>
          <w:rFonts w:ascii="Calibri" w:hAnsi="Calibri" w:cs="Calibri"/>
        </w:rPr>
        <w:t>In geval van brand, rookontwikkeling of ander onheil moeten alle aanwezigen snel en veilig onder toezicht het gebouw kunnen verlaten. Om dit in alle omstandigheden mogelijk te maken zijn er bijzondere voorzieningen getroffen.</w:t>
      </w:r>
    </w:p>
    <w:p w14:paraId="2E4080B6" w14:textId="77777777" w:rsidR="006359F7" w:rsidRPr="00153E76" w:rsidRDefault="006359F7" w:rsidP="004B7547">
      <w:pPr>
        <w:numPr>
          <w:ilvl w:val="2"/>
          <w:numId w:val="27"/>
        </w:numPr>
        <w:jc w:val="both"/>
        <w:rPr>
          <w:rFonts w:ascii="Calibri" w:hAnsi="Calibri" w:cs="Calibri"/>
        </w:rPr>
      </w:pPr>
      <w:r w:rsidRPr="00153E76">
        <w:rPr>
          <w:rFonts w:ascii="Calibri" w:hAnsi="Calibri" w:cs="Calibri"/>
        </w:rPr>
        <w:t>Nooduitgangen</w:t>
      </w:r>
    </w:p>
    <w:p w14:paraId="7B96867A" w14:textId="77777777" w:rsidR="006359F7" w:rsidRPr="00153E76" w:rsidRDefault="006359F7" w:rsidP="006359F7">
      <w:pPr>
        <w:jc w:val="both"/>
        <w:rPr>
          <w:rFonts w:ascii="Calibri" w:hAnsi="Calibri" w:cs="Calibri"/>
        </w:rPr>
      </w:pPr>
    </w:p>
    <w:p w14:paraId="58B1F7A5" w14:textId="77777777" w:rsidR="006359F7" w:rsidRPr="00153E76" w:rsidRDefault="006359F7" w:rsidP="00153E76">
      <w:pPr>
        <w:pStyle w:val="Plattetekst2"/>
        <w:spacing w:line="240" w:lineRule="auto"/>
        <w:rPr>
          <w:rFonts w:ascii="Calibri" w:hAnsi="Calibri" w:cs="Calibri"/>
        </w:rPr>
      </w:pPr>
      <w:r w:rsidRPr="00153E76">
        <w:rPr>
          <w:rFonts w:ascii="Calibri" w:hAnsi="Calibri" w:cs="Calibri"/>
        </w:rPr>
        <w:t>Naast de normale uitgangen zijn er nooduitgangen aangeduid. In principe zijn dit deuren en traphallen die naar buiten leiden.</w:t>
      </w:r>
    </w:p>
    <w:p w14:paraId="3E766290" w14:textId="77777777" w:rsidR="006359F7" w:rsidRPr="00153E76" w:rsidRDefault="006359F7" w:rsidP="00153E76">
      <w:pPr>
        <w:pStyle w:val="Plattetekst2"/>
        <w:spacing w:line="240" w:lineRule="auto"/>
        <w:rPr>
          <w:rFonts w:ascii="Calibri" w:hAnsi="Calibri" w:cs="Calibri"/>
        </w:rPr>
      </w:pPr>
      <w:r w:rsidRPr="00153E76">
        <w:rPr>
          <w:rFonts w:ascii="Calibri" w:hAnsi="Calibri" w:cs="Calibri"/>
        </w:rPr>
        <w:t xml:space="preserve">De uitgang en nooduitgang is eigenlijk via de traphal, die voorzien is van branddeuren. Het is zeer belangrijk om de branddeuren niet open te houden met spieën, .. of om er bepaalde karren, materialen, ... voor de branddeuren te plaatsen </w:t>
      </w:r>
    </w:p>
    <w:p w14:paraId="5EAFFE2F" w14:textId="77777777" w:rsidR="006359F7" w:rsidRPr="00153E76" w:rsidRDefault="006359F7" w:rsidP="00153E76">
      <w:pPr>
        <w:pStyle w:val="Plattetekst2"/>
        <w:spacing w:line="240" w:lineRule="auto"/>
        <w:rPr>
          <w:rFonts w:ascii="Calibri" w:hAnsi="Calibri" w:cs="Calibri"/>
        </w:rPr>
      </w:pPr>
      <w:r w:rsidRPr="00153E76">
        <w:rPr>
          <w:rFonts w:ascii="Calibri" w:hAnsi="Calibri" w:cs="Calibri"/>
        </w:rPr>
        <w:t xml:space="preserve">Daarnaast kan men ook via de balkons van </w:t>
      </w:r>
      <w:r w:rsidR="000C4DE4" w:rsidRPr="00153E76">
        <w:rPr>
          <w:rFonts w:ascii="Calibri" w:hAnsi="Calibri" w:cs="Calibri"/>
        </w:rPr>
        <w:t>de</w:t>
      </w:r>
      <w:r w:rsidRPr="00153E76">
        <w:rPr>
          <w:rFonts w:ascii="Calibri" w:hAnsi="Calibri" w:cs="Calibri"/>
        </w:rPr>
        <w:t xml:space="preserve"> kamers evacueren. Op de terrassen kan men wachten op de brandweer die van beneden uit verder de evacuatie kan leiden. </w:t>
      </w:r>
    </w:p>
    <w:p w14:paraId="20B7430B" w14:textId="77777777" w:rsidR="00153E76" w:rsidRDefault="006359F7" w:rsidP="00153E76">
      <w:pPr>
        <w:pStyle w:val="Plattetekst2"/>
        <w:spacing w:line="240" w:lineRule="auto"/>
        <w:rPr>
          <w:rFonts w:ascii="Calibri" w:hAnsi="Calibri" w:cs="Calibri"/>
        </w:rPr>
      </w:pPr>
      <w:r w:rsidRPr="00153E76">
        <w:rPr>
          <w:rFonts w:ascii="Calibri" w:hAnsi="Calibri" w:cs="Calibri"/>
        </w:rPr>
        <w:t>De (nood)uitgangen of de verwijzingen er naar zijn aangeduid door overeenkomstige groen witte pictogrammen. Zie interve</w:t>
      </w:r>
      <w:r w:rsidR="009D647A" w:rsidRPr="00153E76">
        <w:rPr>
          <w:rFonts w:ascii="Calibri" w:hAnsi="Calibri" w:cs="Calibri"/>
        </w:rPr>
        <w:t>ntie- en evacuatieplattegronden in bijlage.</w:t>
      </w:r>
    </w:p>
    <w:p w14:paraId="3193BB0A" w14:textId="77777777" w:rsidR="00153E76" w:rsidRPr="00153E76" w:rsidRDefault="00153E76" w:rsidP="00153E76">
      <w:pPr>
        <w:pStyle w:val="Plattetekst2"/>
        <w:spacing w:line="240" w:lineRule="auto"/>
        <w:rPr>
          <w:rFonts w:ascii="Calibri" w:hAnsi="Calibri" w:cs="Calibri"/>
        </w:rPr>
      </w:pPr>
    </w:p>
    <w:p w14:paraId="0B7B3166" w14:textId="77777777" w:rsidR="006359F7" w:rsidRPr="00153E76" w:rsidRDefault="006359F7" w:rsidP="004B7547">
      <w:pPr>
        <w:numPr>
          <w:ilvl w:val="2"/>
          <w:numId w:val="27"/>
        </w:numPr>
        <w:jc w:val="both"/>
        <w:rPr>
          <w:rFonts w:ascii="Calibri" w:hAnsi="Calibri" w:cs="Calibri"/>
        </w:rPr>
      </w:pPr>
      <w:r w:rsidRPr="00153E76">
        <w:rPr>
          <w:rFonts w:ascii="Calibri" w:hAnsi="Calibri" w:cs="Calibri"/>
        </w:rPr>
        <w:t>Rookverluchting</w:t>
      </w:r>
    </w:p>
    <w:p w14:paraId="1022C377" w14:textId="77777777" w:rsidR="006359F7" w:rsidRPr="00153E76" w:rsidRDefault="006359F7" w:rsidP="006359F7">
      <w:pPr>
        <w:jc w:val="both"/>
        <w:rPr>
          <w:rFonts w:ascii="Calibri" w:hAnsi="Calibri" w:cs="Calibri"/>
        </w:rPr>
      </w:pPr>
    </w:p>
    <w:p w14:paraId="20B1628E" w14:textId="4D35F3C3" w:rsidR="006359F7" w:rsidRDefault="006359F7" w:rsidP="006359F7">
      <w:pPr>
        <w:jc w:val="both"/>
        <w:rPr>
          <w:rFonts w:ascii="Calibri" w:hAnsi="Calibri" w:cs="Calibri"/>
        </w:rPr>
      </w:pPr>
      <w:r w:rsidRPr="00153E76">
        <w:rPr>
          <w:rFonts w:ascii="Calibri" w:hAnsi="Calibri" w:cs="Calibri"/>
        </w:rPr>
        <w:t>Rookverluchting is gericht op het vrijhouden van traphal van rook zodat evacuatie en interventie vlot kan gebeuren. De rookverluchting wordt verwezenlijkt door een</w:t>
      </w:r>
      <w:r w:rsidR="00382B9E">
        <w:rPr>
          <w:rFonts w:ascii="Calibri" w:hAnsi="Calibri" w:cs="Calibri"/>
        </w:rPr>
        <w:t xml:space="preserve"> niet-</w:t>
      </w:r>
      <w:r w:rsidRPr="00153E76">
        <w:rPr>
          <w:rFonts w:ascii="Calibri" w:hAnsi="Calibri" w:cs="Calibri"/>
        </w:rPr>
        <w:t xml:space="preserve">automatisch openende koepel bovenaan de traphal </w:t>
      </w:r>
      <w:r w:rsidR="00382B9E">
        <w:rPr>
          <w:rFonts w:ascii="Calibri" w:hAnsi="Calibri" w:cs="Calibri"/>
        </w:rPr>
        <w:t>en</w:t>
      </w:r>
      <w:r w:rsidRPr="00153E76">
        <w:rPr>
          <w:rFonts w:ascii="Calibri" w:hAnsi="Calibri" w:cs="Calibri"/>
        </w:rPr>
        <w:t xml:space="preserve"> dient manueel bediend te worden door de brandweer.</w:t>
      </w:r>
    </w:p>
    <w:p w14:paraId="501EAF83" w14:textId="77777777" w:rsidR="00153E76" w:rsidRPr="00153E76" w:rsidRDefault="00153E76" w:rsidP="006359F7">
      <w:pPr>
        <w:jc w:val="both"/>
        <w:rPr>
          <w:rFonts w:ascii="Calibri" w:hAnsi="Calibri" w:cs="Calibri"/>
        </w:rPr>
      </w:pPr>
    </w:p>
    <w:p w14:paraId="44400AD5" w14:textId="77777777" w:rsidR="006359F7" w:rsidRPr="00153E76" w:rsidRDefault="006359F7" w:rsidP="006359F7">
      <w:pPr>
        <w:ind w:left="-720"/>
        <w:jc w:val="both"/>
        <w:rPr>
          <w:rFonts w:ascii="Calibri" w:hAnsi="Calibri" w:cs="Calibri"/>
          <w:color w:val="FF0000"/>
        </w:rPr>
      </w:pPr>
    </w:p>
    <w:p w14:paraId="67EC69D7" w14:textId="77777777" w:rsidR="006359F7" w:rsidRPr="00153E76" w:rsidRDefault="006359F7" w:rsidP="004B7547">
      <w:pPr>
        <w:numPr>
          <w:ilvl w:val="2"/>
          <w:numId w:val="27"/>
        </w:numPr>
        <w:jc w:val="both"/>
        <w:rPr>
          <w:rFonts w:ascii="Calibri" w:hAnsi="Calibri" w:cs="Calibri"/>
        </w:rPr>
      </w:pPr>
      <w:r w:rsidRPr="00153E76">
        <w:rPr>
          <w:rFonts w:ascii="Calibri" w:hAnsi="Calibri" w:cs="Calibri"/>
        </w:rPr>
        <w:t>Noodverlichting</w:t>
      </w:r>
    </w:p>
    <w:p w14:paraId="73A53C7D" w14:textId="77777777" w:rsidR="006359F7" w:rsidRPr="00153E76" w:rsidRDefault="006359F7" w:rsidP="006359F7">
      <w:pPr>
        <w:jc w:val="both"/>
        <w:rPr>
          <w:rFonts w:ascii="Calibri" w:hAnsi="Calibri" w:cs="Calibri"/>
        </w:rPr>
      </w:pPr>
    </w:p>
    <w:p w14:paraId="250E6A05" w14:textId="77777777" w:rsidR="006359F7" w:rsidRPr="00153E76" w:rsidRDefault="006359F7" w:rsidP="00153E76">
      <w:pPr>
        <w:pStyle w:val="Plattetekst2"/>
        <w:spacing w:line="240" w:lineRule="auto"/>
        <w:rPr>
          <w:rFonts w:ascii="Calibri" w:hAnsi="Calibri" w:cs="Calibri"/>
        </w:rPr>
      </w:pPr>
      <w:r w:rsidRPr="00153E76">
        <w:rPr>
          <w:rFonts w:ascii="Calibri" w:hAnsi="Calibri" w:cs="Calibri"/>
        </w:rPr>
        <w:t>Om evacuatie bij duisternis (wegvallen van elektriciteit) veilig te laten verlopen bevinden er zich in de gebouwen noodverlichtingen die de uitgangen en nooduitgangen verlichten. Deze autonome toestellen ontsteken automatisch en hebben een autonomie van 1 uur.</w:t>
      </w:r>
    </w:p>
    <w:p w14:paraId="3505F6CB" w14:textId="77777777" w:rsidR="006359F7" w:rsidRPr="00153E76" w:rsidRDefault="006359F7" w:rsidP="006359F7">
      <w:pPr>
        <w:ind w:left="720"/>
        <w:jc w:val="both"/>
        <w:rPr>
          <w:rFonts w:ascii="Calibri" w:hAnsi="Calibri" w:cs="Calibri"/>
        </w:rPr>
      </w:pPr>
    </w:p>
    <w:p w14:paraId="40D98D55" w14:textId="77777777" w:rsidR="006359F7" w:rsidRPr="00153E76" w:rsidRDefault="006359F7" w:rsidP="004B7547">
      <w:pPr>
        <w:numPr>
          <w:ilvl w:val="2"/>
          <w:numId w:val="27"/>
        </w:numPr>
        <w:jc w:val="both"/>
        <w:rPr>
          <w:rFonts w:ascii="Calibri" w:hAnsi="Calibri" w:cs="Calibri"/>
        </w:rPr>
      </w:pPr>
      <w:r w:rsidRPr="00153E76">
        <w:rPr>
          <w:rFonts w:ascii="Calibri" w:hAnsi="Calibri" w:cs="Calibri"/>
        </w:rPr>
        <w:t>Waarschuwing- en alarmsignaal</w:t>
      </w:r>
    </w:p>
    <w:p w14:paraId="750FC992" w14:textId="77777777" w:rsidR="006359F7" w:rsidRPr="00153E76" w:rsidRDefault="006359F7" w:rsidP="006359F7">
      <w:pPr>
        <w:jc w:val="both"/>
        <w:rPr>
          <w:rFonts w:ascii="Calibri" w:hAnsi="Calibri" w:cs="Calibri"/>
        </w:rPr>
      </w:pPr>
    </w:p>
    <w:p w14:paraId="79B4E21E" w14:textId="77777777" w:rsidR="006359F7" w:rsidRPr="00153E76" w:rsidRDefault="006359F7" w:rsidP="006359F7">
      <w:pPr>
        <w:jc w:val="both"/>
        <w:rPr>
          <w:rFonts w:ascii="Calibri" w:hAnsi="Calibri" w:cs="Calibri"/>
        </w:rPr>
      </w:pPr>
      <w:r w:rsidRPr="00153E76">
        <w:rPr>
          <w:rFonts w:ascii="Calibri" w:hAnsi="Calibri" w:cs="Calibri"/>
        </w:rPr>
        <w:t>In het gebouw  is er een alarmsignaal aanwezig.</w:t>
      </w:r>
    </w:p>
    <w:p w14:paraId="2B53914F" w14:textId="77777777" w:rsidR="006359F7" w:rsidRPr="00153E76" w:rsidRDefault="006359F7" w:rsidP="006359F7">
      <w:pPr>
        <w:jc w:val="both"/>
        <w:rPr>
          <w:rFonts w:ascii="Calibri" w:hAnsi="Calibri" w:cs="Calibri"/>
        </w:rPr>
      </w:pPr>
    </w:p>
    <w:p w14:paraId="3FFA59A4" w14:textId="77777777" w:rsidR="006359F7" w:rsidRPr="00153E76" w:rsidRDefault="006359F7" w:rsidP="006359F7">
      <w:pPr>
        <w:jc w:val="both"/>
        <w:rPr>
          <w:rFonts w:ascii="Calibri" w:hAnsi="Calibri" w:cs="Calibri"/>
        </w:rPr>
      </w:pPr>
      <w:r w:rsidRPr="00153E76">
        <w:rPr>
          <w:rFonts w:ascii="Calibri" w:hAnsi="Calibri" w:cs="Calibri"/>
        </w:rPr>
        <w:t>Het alarmsignaal wordt gea</w:t>
      </w:r>
      <w:r w:rsidR="00784871" w:rsidRPr="00153E76">
        <w:rPr>
          <w:rFonts w:ascii="Calibri" w:hAnsi="Calibri" w:cs="Calibri"/>
        </w:rPr>
        <w:t>ctiveerd bij rookdetectie van 1 rookmelder</w:t>
      </w:r>
      <w:r w:rsidRPr="00153E76">
        <w:rPr>
          <w:rFonts w:ascii="Calibri" w:hAnsi="Calibri" w:cs="Calibri"/>
        </w:rPr>
        <w:t xml:space="preserve"> en/of door de </w:t>
      </w:r>
      <w:proofErr w:type="spellStart"/>
      <w:r w:rsidRPr="00153E76">
        <w:rPr>
          <w:rFonts w:ascii="Calibri" w:hAnsi="Calibri" w:cs="Calibri"/>
        </w:rPr>
        <w:t>brandmeldknoppen</w:t>
      </w:r>
      <w:proofErr w:type="spellEnd"/>
      <w:r w:rsidRPr="00153E76">
        <w:rPr>
          <w:rFonts w:ascii="Calibri" w:hAnsi="Calibri" w:cs="Calibri"/>
        </w:rPr>
        <w:t>. Het</w:t>
      </w:r>
      <w:r w:rsidR="009D647A" w:rsidRPr="00153E76">
        <w:rPr>
          <w:rFonts w:ascii="Calibri" w:hAnsi="Calibri" w:cs="Calibri"/>
        </w:rPr>
        <w:t xml:space="preserve"> alarmsignaal is een continu</w:t>
      </w:r>
      <w:r w:rsidRPr="00153E76">
        <w:rPr>
          <w:rFonts w:ascii="Calibri" w:hAnsi="Calibri" w:cs="Calibri"/>
        </w:rPr>
        <w:t xml:space="preserve"> signaal. </w:t>
      </w:r>
    </w:p>
    <w:p w14:paraId="024DCF89" w14:textId="77777777" w:rsidR="006359F7" w:rsidRPr="00153E76" w:rsidRDefault="006359F7" w:rsidP="006359F7">
      <w:pPr>
        <w:jc w:val="both"/>
        <w:rPr>
          <w:rFonts w:ascii="Calibri" w:hAnsi="Calibri" w:cs="Calibri"/>
        </w:rPr>
      </w:pPr>
    </w:p>
    <w:p w14:paraId="7E1F5DE8" w14:textId="77777777" w:rsidR="006359F7" w:rsidRPr="00153E76" w:rsidRDefault="006359F7" w:rsidP="004B7547">
      <w:pPr>
        <w:numPr>
          <w:ilvl w:val="2"/>
          <w:numId w:val="27"/>
        </w:numPr>
        <w:jc w:val="both"/>
        <w:rPr>
          <w:rFonts w:ascii="Calibri" w:hAnsi="Calibri" w:cs="Calibri"/>
        </w:rPr>
      </w:pPr>
      <w:r w:rsidRPr="00153E76">
        <w:rPr>
          <w:rFonts w:ascii="Calibri" w:hAnsi="Calibri" w:cs="Calibri"/>
        </w:rPr>
        <w:t xml:space="preserve">Communicatievoorzieningen </w:t>
      </w:r>
    </w:p>
    <w:p w14:paraId="146294C2" w14:textId="77777777" w:rsidR="006359F7" w:rsidRPr="00153E76" w:rsidRDefault="006359F7" w:rsidP="006359F7">
      <w:pPr>
        <w:jc w:val="both"/>
        <w:rPr>
          <w:rFonts w:ascii="Calibri" w:hAnsi="Calibri" w:cs="Calibri"/>
        </w:rPr>
      </w:pPr>
    </w:p>
    <w:p w14:paraId="24F18A41" w14:textId="4E925D3F" w:rsidR="006359F7" w:rsidRPr="00153E76" w:rsidRDefault="006359F7" w:rsidP="006359F7">
      <w:pPr>
        <w:jc w:val="both"/>
        <w:rPr>
          <w:rFonts w:ascii="Calibri" w:hAnsi="Calibri" w:cs="Calibri"/>
          <w:color w:val="FF0000"/>
        </w:rPr>
      </w:pPr>
      <w:r w:rsidRPr="00153E76">
        <w:rPr>
          <w:rFonts w:ascii="Calibri" w:hAnsi="Calibri" w:cs="Calibri"/>
        </w:rPr>
        <w:t>De communicati</w:t>
      </w:r>
      <w:r w:rsidR="009D647A" w:rsidRPr="00153E76">
        <w:rPr>
          <w:rFonts w:ascii="Calibri" w:hAnsi="Calibri" w:cs="Calibri"/>
        </w:rPr>
        <w:t>evoor</w:t>
      </w:r>
      <w:r w:rsidR="000C4DE4" w:rsidRPr="00153E76">
        <w:rPr>
          <w:rFonts w:ascii="Calibri" w:hAnsi="Calibri" w:cs="Calibri"/>
        </w:rPr>
        <w:t>zieningen zijn beperkt tot vaste</w:t>
      </w:r>
      <w:r w:rsidRPr="00153E76">
        <w:rPr>
          <w:rFonts w:ascii="Calibri" w:hAnsi="Calibri" w:cs="Calibri"/>
        </w:rPr>
        <w:t xml:space="preserve"> telefoons </w:t>
      </w:r>
      <w:r w:rsidR="00382B9E">
        <w:rPr>
          <w:rFonts w:ascii="Calibri" w:hAnsi="Calibri" w:cs="Calibri"/>
        </w:rPr>
        <w:t>aan het onthaal</w:t>
      </w:r>
      <w:r w:rsidR="000C4DE4" w:rsidRPr="00153E76">
        <w:rPr>
          <w:rFonts w:ascii="Calibri" w:hAnsi="Calibri" w:cs="Calibri"/>
        </w:rPr>
        <w:t xml:space="preserve"> en </w:t>
      </w:r>
      <w:r w:rsidRPr="00153E76">
        <w:rPr>
          <w:rFonts w:ascii="Calibri" w:hAnsi="Calibri" w:cs="Calibri"/>
        </w:rPr>
        <w:t xml:space="preserve">op de </w:t>
      </w:r>
      <w:r w:rsidR="00D0393A">
        <w:rPr>
          <w:rFonts w:ascii="Calibri" w:hAnsi="Calibri" w:cs="Calibri"/>
        </w:rPr>
        <w:t>flats</w:t>
      </w:r>
      <w:r w:rsidRPr="00153E76">
        <w:rPr>
          <w:rFonts w:ascii="Calibri" w:hAnsi="Calibri" w:cs="Calibri"/>
        </w:rPr>
        <w:t xml:space="preserve"> of GSM.</w:t>
      </w:r>
    </w:p>
    <w:p w14:paraId="6151A6CB" w14:textId="77777777" w:rsidR="006359F7" w:rsidRPr="00153E76" w:rsidRDefault="006359F7" w:rsidP="006359F7">
      <w:pPr>
        <w:jc w:val="both"/>
        <w:rPr>
          <w:rFonts w:ascii="Calibri" w:hAnsi="Calibri" w:cs="Calibri"/>
        </w:rPr>
      </w:pPr>
    </w:p>
    <w:p w14:paraId="1478A905" w14:textId="77777777" w:rsidR="006359F7" w:rsidRPr="00153E76" w:rsidRDefault="006359F7" w:rsidP="004B7547">
      <w:pPr>
        <w:numPr>
          <w:ilvl w:val="2"/>
          <w:numId w:val="27"/>
        </w:numPr>
        <w:jc w:val="both"/>
        <w:rPr>
          <w:rFonts w:ascii="Calibri" w:hAnsi="Calibri" w:cs="Calibri"/>
        </w:rPr>
      </w:pPr>
      <w:r w:rsidRPr="00153E76">
        <w:rPr>
          <w:rFonts w:ascii="Calibri" w:hAnsi="Calibri" w:cs="Calibri"/>
        </w:rPr>
        <w:t>Eerste zorgen</w:t>
      </w:r>
    </w:p>
    <w:p w14:paraId="73F8CE2D" w14:textId="77777777" w:rsidR="006359F7" w:rsidRPr="00153E76" w:rsidRDefault="006359F7" w:rsidP="006359F7">
      <w:pPr>
        <w:jc w:val="both"/>
        <w:rPr>
          <w:rFonts w:ascii="Calibri" w:hAnsi="Calibri" w:cs="Calibri"/>
        </w:rPr>
      </w:pPr>
    </w:p>
    <w:p w14:paraId="2B0A7861" w14:textId="32D46869" w:rsidR="00784871" w:rsidRPr="00153E76" w:rsidRDefault="006359F7" w:rsidP="00153E76">
      <w:pPr>
        <w:pStyle w:val="Plattetekst2"/>
        <w:rPr>
          <w:rFonts w:ascii="Calibri" w:hAnsi="Calibri" w:cs="Calibri"/>
        </w:rPr>
      </w:pPr>
      <w:r w:rsidRPr="00153E76">
        <w:rPr>
          <w:rFonts w:ascii="Calibri" w:hAnsi="Calibri" w:cs="Calibri"/>
        </w:rPr>
        <w:lastRenderedPageBreak/>
        <w:t xml:space="preserve">Een EHBO-kast is </w:t>
      </w:r>
      <w:r w:rsidR="00382B9E">
        <w:rPr>
          <w:rFonts w:ascii="Calibri" w:hAnsi="Calibri" w:cs="Calibri"/>
        </w:rPr>
        <w:t>voorzien achter het onthaal</w:t>
      </w:r>
      <w:r w:rsidR="000C4DE4" w:rsidRPr="00153E76">
        <w:rPr>
          <w:rFonts w:ascii="Calibri" w:hAnsi="Calibri" w:cs="Calibri"/>
        </w:rPr>
        <w:t xml:space="preserve"> gelijkvloers.</w:t>
      </w:r>
    </w:p>
    <w:p w14:paraId="4BB8E798" w14:textId="77777777" w:rsidR="006359F7" w:rsidRPr="00153E76" w:rsidRDefault="006359F7" w:rsidP="004B7547">
      <w:pPr>
        <w:numPr>
          <w:ilvl w:val="0"/>
          <w:numId w:val="27"/>
        </w:numPr>
        <w:jc w:val="both"/>
        <w:rPr>
          <w:rFonts w:ascii="Calibri" w:hAnsi="Calibri" w:cs="Calibri"/>
          <w:b/>
        </w:rPr>
      </w:pPr>
      <w:r w:rsidRPr="00153E76">
        <w:rPr>
          <w:rFonts w:ascii="Calibri" w:hAnsi="Calibri" w:cs="Calibri"/>
          <w:b/>
        </w:rPr>
        <w:t>Organisatorische voorzieningen ter voorkoming,  melding en bestrijding van een noodtoestand</w:t>
      </w:r>
    </w:p>
    <w:p w14:paraId="0F99A191" w14:textId="77777777" w:rsidR="006359F7" w:rsidRPr="00153E76" w:rsidRDefault="006359F7" w:rsidP="006359F7">
      <w:pPr>
        <w:jc w:val="both"/>
        <w:rPr>
          <w:rFonts w:ascii="Calibri" w:hAnsi="Calibri" w:cs="Calibri"/>
        </w:rPr>
      </w:pPr>
    </w:p>
    <w:p w14:paraId="13D7E802" w14:textId="77777777" w:rsidR="006359F7" w:rsidRPr="00153E76" w:rsidRDefault="006359F7" w:rsidP="004B7547">
      <w:pPr>
        <w:numPr>
          <w:ilvl w:val="1"/>
          <w:numId w:val="27"/>
        </w:numPr>
        <w:jc w:val="both"/>
        <w:rPr>
          <w:rFonts w:ascii="Calibri" w:hAnsi="Calibri" w:cs="Calibri"/>
        </w:rPr>
      </w:pPr>
      <w:r w:rsidRPr="00153E76">
        <w:rPr>
          <w:rFonts w:ascii="Calibri" w:hAnsi="Calibri" w:cs="Calibri"/>
        </w:rPr>
        <w:t>Algemene richtlijnen voor het personeel</w:t>
      </w:r>
    </w:p>
    <w:p w14:paraId="5CEC4E45" w14:textId="77777777" w:rsidR="006359F7" w:rsidRPr="00153E76" w:rsidRDefault="006359F7" w:rsidP="006359F7">
      <w:pPr>
        <w:jc w:val="both"/>
        <w:rPr>
          <w:rFonts w:ascii="Calibri" w:hAnsi="Calibri" w:cs="Calibri"/>
        </w:rPr>
      </w:pPr>
    </w:p>
    <w:p w14:paraId="70839A16" w14:textId="77777777" w:rsidR="006359F7" w:rsidRPr="00153E76" w:rsidRDefault="006359F7" w:rsidP="006359F7">
      <w:pPr>
        <w:jc w:val="both"/>
        <w:rPr>
          <w:rFonts w:ascii="Calibri" w:hAnsi="Calibri" w:cs="Calibri"/>
        </w:rPr>
      </w:pPr>
      <w:r w:rsidRPr="00153E76">
        <w:rPr>
          <w:rFonts w:ascii="Calibri" w:hAnsi="Calibri" w:cs="Calibri"/>
        </w:rPr>
        <w:t xml:space="preserve">De  noodorganisatie is gericht op het verstrekken van informatie aan het personeel door middel  van mondelinge waarschuwing en of door </w:t>
      </w:r>
      <w:proofErr w:type="spellStart"/>
      <w:r w:rsidRPr="00153E76">
        <w:rPr>
          <w:rFonts w:ascii="Calibri" w:hAnsi="Calibri" w:cs="Calibri"/>
        </w:rPr>
        <w:t>brandmeldknoppen</w:t>
      </w:r>
      <w:proofErr w:type="spellEnd"/>
      <w:r w:rsidRPr="00153E76">
        <w:rPr>
          <w:rFonts w:ascii="Calibri" w:hAnsi="Calibri" w:cs="Calibri"/>
        </w:rPr>
        <w:t xml:space="preserve">. </w:t>
      </w:r>
    </w:p>
    <w:p w14:paraId="03BB22DA" w14:textId="77777777" w:rsidR="006359F7" w:rsidRPr="00153E76" w:rsidRDefault="006359F7" w:rsidP="006359F7">
      <w:pPr>
        <w:jc w:val="both"/>
        <w:rPr>
          <w:rFonts w:ascii="Calibri" w:hAnsi="Calibri" w:cs="Calibri"/>
        </w:rPr>
      </w:pPr>
    </w:p>
    <w:p w14:paraId="3D34A531" w14:textId="77777777" w:rsidR="006359F7" w:rsidRPr="00153E76" w:rsidRDefault="006359F7" w:rsidP="006359F7">
      <w:pPr>
        <w:jc w:val="both"/>
        <w:rPr>
          <w:rFonts w:ascii="Calibri" w:hAnsi="Calibri" w:cs="Calibri"/>
        </w:rPr>
      </w:pPr>
      <w:r w:rsidRPr="00153E76">
        <w:rPr>
          <w:rFonts w:ascii="Calibri" w:hAnsi="Calibri" w:cs="Calibri"/>
        </w:rPr>
        <w:t>De richtlijnen voor het personeel zijn g</w:t>
      </w:r>
      <w:r w:rsidR="007228EF" w:rsidRPr="00153E76">
        <w:rPr>
          <w:rFonts w:ascii="Calibri" w:hAnsi="Calibri" w:cs="Calibri"/>
        </w:rPr>
        <w:t>ericht op een vlugge melding, éé</w:t>
      </w:r>
      <w:r w:rsidRPr="00153E76">
        <w:rPr>
          <w:rFonts w:ascii="Calibri" w:hAnsi="Calibri" w:cs="Calibri"/>
        </w:rPr>
        <w:t xml:space="preserve">n bluspoging en een vlotte en veilige evacuatie van het gebouw. </w:t>
      </w:r>
    </w:p>
    <w:p w14:paraId="27B211C8" w14:textId="77777777" w:rsidR="006359F7" w:rsidRPr="00153E76" w:rsidRDefault="006359F7" w:rsidP="006359F7">
      <w:pPr>
        <w:jc w:val="both"/>
        <w:rPr>
          <w:rFonts w:ascii="Calibri" w:hAnsi="Calibri" w:cs="Calibri"/>
        </w:rPr>
      </w:pPr>
    </w:p>
    <w:p w14:paraId="7560FC58" w14:textId="397ABC85" w:rsidR="006359F7" w:rsidRPr="00153E76" w:rsidRDefault="006359F7" w:rsidP="00153E76">
      <w:pPr>
        <w:pStyle w:val="Plattetekst2"/>
        <w:spacing w:line="240" w:lineRule="auto"/>
        <w:rPr>
          <w:rFonts w:ascii="Calibri" w:hAnsi="Calibri" w:cs="Calibri"/>
        </w:rPr>
      </w:pPr>
      <w:r w:rsidRPr="00153E76">
        <w:rPr>
          <w:rFonts w:ascii="Calibri" w:hAnsi="Calibri" w:cs="Calibri"/>
        </w:rPr>
        <w:t xml:space="preserve">De belangrijkste richtlijnen zijn samengevat in de instructiekaart “Wat te doen bij brand” </w:t>
      </w:r>
      <w:r w:rsidR="00784871" w:rsidRPr="00153E76">
        <w:rPr>
          <w:rFonts w:ascii="Calibri" w:hAnsi="Calibri" w:cs="Calibri"/>
        </w:rPr>
        <w:t xml:space="preserve">(zie bijlage </w:t>
      </w:r>
      <w:r w:rsidRPr="00153E76">
        <w:rPr>
          <w:rFonts w:ascii="Calibri" w:hAnsi="Calibri" w:cs="Calibri"/>
        </w:rPr>
        <w:t>)</w:t>
      </w:r>
    </w:p>
    <w:p w14:paraId="24BDC23E" w14:textId="4A9A11F2" w:rsidR="006359F7" w:rsidRPr="00153E76" w:rsidRDefault="006359F7" w:rsidP="006359F7">
      <w:pPr>
        <w:jc w:val="both"/>
        <w:rPr>
          <w:rFonts w:ascii="Calibri" w:hAnsi="Calibri" w:cs="Calibri"/>
        </w:rPr>
      </w:pPr>
      <w:r w:rsidRPr="00153E76">
        <w:rPr>
          <w:rFonts w:ascii="Calibri" w:hAnsi="Calibri" w:cs="Calibri"/>
        </w:rPr>
        <w:t>Deze instructiekaart</w:t>
      </w:r>
      <w:r w:rsidR="007228EF" w:rsidRPr="00153E76">
        <w:rPr>
          <w:rFonts w:ascii="Calibri" w:hAnsi="Calibri" w:cs="Calibri"/>
        </w:rPr>
        <w:t xml:space="preserve"> voor het personeel hangt en bevindt zich op verschillende plaatsen in het </w:t>
      </w:r>
      <w:r w:rsidR="007E208F">
        <w:rPr>
          <w:rFonts w:ascii="Calibri" w:hAnsi="Calibri" w:cs="Calibri"/>
        </w:rPr>
        <w:t>gebouw</w:t>
      </w:r>
      <w:r w:rsidR="007228EF" w:rsidRPr="00153E76">
        <w:rPr>
          <w:rFonts w:ascii="Calibri" w:hAnsi="Calibri" w:cs="Calibri"/>
        </w:rPr>
        <w:t>.</w:t>
      </w:r>
    </w:p>
    <w:p w14:paraId="1ED18B2F" w14:textId="77777777" w:rsidR="006359F7" w:rsidRPr="00153E76" w:rsidRDefault="006359F7" w:rsidP="006359F7">
      <w:pPr>
        <w:jc w:val="both"/>
        <w:rPr>
          <w:rFonts w:ascii="Calibri" w:hAnsi="Calibri" w:cs="Calibri"/>
        </w:rPr>
      </w:pPr>
    </w:p>
    <w:p w14:paraId="67D54890" w14:textId="77777777" w:rsidR="006359F7" w:rsidRPr="00153E76" w:rsidRDefault="006359F7" w:rsidP="006359F7">
      <w:pPr>
        <w:jc w:val="both"/>
        <w:rPr>
          <w:rFonts w:ascii="Calibri" w:hAnsi="Calibri" w:cs="Calibri"/>
        </w:rPr>
      </w:pPr>
      <w:r w:rsidRPr="00153E76">
        <w:rPr>
          <w:rFonts w:ascii="Calibri" w:hAnsi="Calibri" w:cs="Calibri"/>
        </w:rPr>
        <w:t>Daarnaast zijn er voor de bewoners en bezoekers ook instructies aanw</w:t>
      </w:r>
      <w:r w:rsidR="007228EF" w:rsidRPr="00153E76">
        <w:rPr>
          <w:rFonts w:ascii="Calibri" w:hAnsi="Calibri" w:cs="Calibri"/>
        </w:rPr>
        <w:t xml:space="preserve">ezig (geschreven en in de vorm van actiekaarten per opdracht of personeelslid </w:t>
      </w:r>
      <w:r w:rsidR="00866F15" w:rsidRPr="00153E76">
        <w:rPr>
          <w:rFonts w:ascii="Calibri" w:hAnsi="Calibri" w:cs="Calibri"/>
        </w:rPr>
        <w:t>). De actiekaarten zijn op alle belangrijke plaatsen in het gebouw aanwezig. Deze actiekaarten bundelen alle uit te voeren taken door de verschillende personen aanwezig op het moment van de brand. Deze actiekaarten kunnen snel uitgedeeld worden en meegenomen worden als geheugensteun van de ontvangen opdracht. Op die manier kan men in een paniek situatie terugvallen op een duidelijk document met richtlijnen.</w:t>
      </w:r>
    </w:p>
    <w:p w14:paraId="7C4DA8E1" w14:textId="77777777" w:rsidR="00784871" w:rsidRPr="00153E76" w:rsidRDefault="00784871" w:rsidP="006359F7">
      <w:pPr>
        <w:jc w:val="both"/>
        <w:rPr>
          <w:rFonts w:ascii="Calibri" w:hAnsi="Calibri" w:cs="Calibri"/>
        </w:rPr>
      </w:pPr>
    </w:p>
    <w:p w14:paraId="4A54C782" w14:textId="77777777" w:rsidR="00866F15" w:rsidRPr="00153E76" w:rsidRDefault="00866F15" w:rsidP="006359F7">
      <w:pPr>
        <w:jc w:val="both"/>
        <w:rPr>
          <w:rFonts w:ascii="Calibri" w:hAnsi="Calibri" w:cs="Calibri"/>
        </w:rPr>
      </w:pPr>
      <w:r w:rsidRPr="00153E76">
        <w:rPr>
          <w:rFonts w:ascii="Calibri" w:hAnsi="Calibri" w:cs="Calibri"/>
        </w:rPr>
        <w:t>De volgende actiekaarten zijn aanwezig in het dossier :</w:t>
      </w:r>
    </w:p>
    <w:p w14:paraId="3176A529"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1 Brandalarm tijdens de dag</w:t>
      </w:r>
    </w:p>
    <w:p w14:paraId="4C87E7C9"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3 Te verdelen taken in geval van brand</w:t>
      </w:r>
    </w:p>
    <w:p w14:paraId="14D3F1B9"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4 Verwittigen van de hulpdiensten</w:t>
      </w:r>
    </w:p>
    <w:p w14:paraId="21ED08AC"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5 Bestrijden van de brand</w:t>
      </w:r>
    </w:p>
    <w:p w14:paraId="1D726662"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6 Evacuatie intern</w:t>
      </w:r>
    </w:p>
    <w:p w14:paraId="48CE8469"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7 Evacuatie extern</w:t>
      </w:r>
    </w:p>
    <w:p w14:paraId="35BA7C93"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8 Opvang interventiediensten</w:t>
      </w:r>
    </w:p>
    <w:p w14:paraId="4E49D15E"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9 Verantwoordelijke naamlijsten</w:t>
      </w:r>
    </w:p>
    <w:p w14:paraId="00F1E54F"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10 Taken directie/vervangende verantwoordelijke</w:t>
      </w:r>
    </w:p>
    <w:p w14:paraId="5AF6B93A"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11 Taken crisisteam en plaats lokalen</w:t>
      </w:r>
    </w:p>
    <w:p w14:paraId="462CC262"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12 Taken verantwoordelijke communicatie familie van bewoners of personeelsleden</w:t>
      </w:r>
    </w:p>
    <w:p w14:paraId="3E2A0683" w14:textId="77777777" w:rsidR="00113CDC" w:rsidRPr="00153E76" w:rsidRDefault="00113CDC" w:rsidP="00113CDC">
      <w:pPr>
        <w:pStyle w:val="Lijstalinea"/>
        <w:numPr>
          <w:ilvl w:val="1"/>
          <w:numId w:val="16"/>
        </w:numPr>
        <w:rPr>
          <w:rFonts w:ascii="Calibri" w:hAnsi="Calibri" w:cs="Calibri"/>
        </w:rPr>
      </w:pPr>
      <w:r w:rsidRPr="00153E76">
        <w:rPr>
          <w:rFonts w:ascii="Calibri" w:hAnsi="Calibri" w:cs="Calibri"/>
        </w:rPr>
        <w:t>Actiekaart 13 Taken verantwoordelijke communicatie media</w:t>
      </w:r>
    </w:p>
    <w:p w14:paraId="6D48B26B" w14:textId="77777777" w:rsidR="006359F7" w:rsidRPr="00153E76" w:rsidRDefault="006359F7" w:rsidP="006359F7">
      <w:pPr>
        <w:jc w:val="both"/>
        <w:rPr>
          <w:rFonts w:ascii="Calibri" w:hAnsi="Calibri" w:cs="Calibri"/>
        </w:rPr>
      </w:pPr>
    </w:p>
    <w:p w14:paraId="18F1A31E" w14:textId="77777777" w:rsidR="006359F7" w:rsidRPr="00153E76" w:rsidRDefault="006359F7" w:rsidP="004B7547">
      <w:pPr>
        <w:numPr>
          <w:ilvl w:val="1"/>
          <w:numId w:val="27"/>
        </w:numPr>
        <w:jc w:val="both"/>
        <w:rPr>
          <w:rFonts w:ascii="Calibri" w:hAnsi="Calibri" w:cs="Calibri"/>
        </w:rPr>
      </w:pPr>
      <w:r w:rsidRPr="00153E76">
        <w:rPr>
          <w:rFonts w:ascii="Calibri" w:hAnsi="Calibri" w:cs="Calibri"/>
        </w:rPr>
        <w:t>Procedure in geval van brand</w:t>
      </w:r>
    </w:p>
    <w:p w14:paraId="090B6D46" w14:textId="77777777" w:rsidR="006359F7" w:rsidRPr="00153E76" w:rsidRDefault="006359F7" w:rsidP="006359F7">
      <w:pPr>
        <w:jc w:val="both"/>
        <w:rPr>
          <w:rFonts w:ascii="Calibri" w:hAnsi="Calibri" w:cs="Calibri"/>
        </w:rPr>
      </w:pPr>
    </w:p>
    <w:p w14:paraId="166BD2D3" w14:textId="77777777" w:rsidR="00784871" w:rsidRPr="00153E76" w:rsidRDefault="006359F7" w:rsidP="006359F7">
      <w:pPr>
        <w:jc w:val="both"/>
        <w:rPr>
          <w:rFonts w:ascii="Calibri" w:hAnsi="Calibri" w:cs="Calibri"/>
        </w:rPr>
      </w:pPr>
      <w:r w:rsidRPr="00153E76">
        <w:rPr>
          <w:rFonts w:ascii="Calibri" w:hAnsi="Calibri" w:cs="Calibri"/>
        </w:rPr>
        <w:t xml:space="preserve">De communicatie bij een noodtoestand speelt een belangrijke rol. Er moet snel en correct gehandeld worden. Een noodtoestand ontstaat onverwachts. Op dat ogenblik is er geen tijd om te wachten op instructies van verantwoordelijken. In dergelijk geval moet er automatisch en volgens vastliggende procedures worden gehandeld. </w:t>
      </w:r>
    </w:p>
    <w:p w14:paraId="4183AB90" w14:textId="77777777" w:rsidR="00784871" w:rsidRPr="00153E76" w:rsidRDefault="00784871" w:rsidP="006359F7">
      <w:pPr>
        <w:jc w:val="both"/>
        <w:rPr>
          <w:rFonts w:ascii="Calibri" w:hAnsi="Calibri" w:cs="Calibri"/>
        </w:rPr>
      </w:pPr>
    </w:p>
    <w:p w14:paraId="73599504" w14:textId="77777777" w:rsidR="006B63C0" w:rsidRPr="00153E76" w:rsidRDefault="006B63C0" w:rsidP="006359F7">
      <w:pPr>
        <w:jc w:val="both"/>
        <w:rPr>
          <w:rFonts w:ascii="Calibri" w:hAnsi="Calibri" w:cs="Calibri"/>
          <w:b/>
        </w:rPr>
      </w:pPr>
      <w:r w:rsidRPr="00153E76">
        <w:rPr>
          <w:rFonts w:ascii="Calibri" w:hAnsi="Calibri" w:cs="Calibri"/>
          <w:b/>
        </w:rPr>
        <w:t>Opstart intern noodplan</w:t>
      </w:r>
    </w:p>
    <w:p w14:paraId="4EB6B543" w14:textId="77777777" w:rsidR="006B63C0" w:rsidRPr="00153E76" w:rsidRDefault="006B63C0" w:rsidP="006359F7">
      <w:pPr>
        <w:jc w:val="both"/>
        <w:rPr>
          <w:rFonts w:ascii="Calibri" w:hAnsi="Calibri" w:cs="Calibri"/>
        </w:rPr>
      </w:pPr>
    </w:p>
    <w:p w14:paraId="52549A17" w14:textId="77777777" w:rsidR="006359F7" w:rsidRPr="00153E76" w:rsidRDefault="006359F7" w:rsidP="006359F7">
      <w:pPr>
        <w:jc w:val="both"/>
        <w:rPr>
          <w:rFonts w:ascii="Calibri" w:hAnsi="Calibri" w:cs="Calibri"/>
        </w:rPr>
      </w:pPr>
      <w:r w:rsidRPr="00153E76">
        <w:rPr>
          <w:rFonts w:ascii="Calibri" w:hAnsi="Calibri" w:cs="Calibri"/>
        </w:rPr>
        <w:t>7.2.1 Melden</w:t>
      </w:r>
    </w:p>
    <w:p w14:paraId="12A83A87" w14:textId="77777777" w:rsidR="006359F7" w:rsidRPr="00153E76" w:rsidRDefault="006359F7" w:rsidP="006359F7">
      <w:pPr>
        <w:jc w:val="both"/>
        <w:rPr>
          <w:rFonts w:ascii="Calibri" w:hAnsi="Calibri" w:cs="Calibri"/>
        </w:rPr>
      </w:pPr>
    </w:p>
    <w:p w14:paraId="5AD9FC2C" w14:textId="77777777" w:rsidR="006359F7" w:rsidRPr="00153E76" w:rsidRDefault="006359F7" w:rsidP="006359F7">
      <w:pPr>
        <w:jc w:val="both"/>
        <w:rPr>
          <w:rFonts w:ascii="Calibri" w:hAnsi="Calibri" w:cs="Calibri"/>
        </w:rPr>
      </w:pPr>
      <w:r w:rsidRPr="00153E76">
        <w:rPr>
          <w:rFonts w:ascii="Calibri" w:hAnsi="Calibri" w:cs="Calibri"/>
        </w:rPr>
        <w:lastRenderedPageBreak/>
        <w:t xml:space="preserve">Bij het ontdekken van brand of ander onheil dient er eerst intern gemeld te worden (mondeling of met de </w:t>
      </w:r>
      <w:proofErr w:type="spellStart"/>
      <w:r w:rsidRPr="00153E76">
        <w:rPr>
          <w:rFonts w:ascii="Calibri" w:hAnsi="Calibri" w:cs="Calibri"/>
        </w:rPr>
        <w:t>brandmeldknoppen</w:t>
      </w:r>
      <w:proofErr w:type="spellEnd"/>
      <w:r w:rsidRPr="00153E76">
        <w:rPr>
          <w:rFonts w:ascii="Calibri" w:hAnsi="Calibri" w:cs="Calibri"/>
        </w:rPr>
        <w:t>). Vervolgens kan de interne organisatie geactiveerd worden en de nodige externe communicatie gevoerd worden met de hulpdiensten.</w:t>
      </w:r>
    </w:p>
    <w:p w14:paraId="77AC077C" w14:textId="77777777" w:rsidR="006359F7" w:rsidRPr="00153E76" w:rsidRDefault="006359F7" w:rsidP="006359F7">
      <w:pPr>
        <w:jc w:val="both"/>
        <w:rPr>
          <w:rFonts w:ascii="Calibri" w:hAnsi="Calibri" w:cs="Calibri"/>
        </w:rPr>
      </w:pPr>
    </w:p>
    <w:p w14:paraId="1DA828A5" w14:textId="77777777" w:rsidR="00866F15" w:rsidRPr="00153E76" w:rsidRDefault="00866F15" w:rsidP="00866F15">
      <w:pPr>
        <w:jc w:val="both"/>
        <w:rPr>
          <w:rFonts w:ascii="Calibri" w:hAnsi="Calibri" w:cs="Calibri"/>
        </w:rPr>
      </w:pPr>
      <w:r w:rsidRPr="00153E76">
        <w:rPr>
          <w:rFonts w:ascii="Calibri" w:hAnsi="Calibri" w:cs="Calibri"/>
        </w:rPr>
        <w:t>Er zijn verschillende</w:t>
      </w:r>
      <w:r w:rsidR="006359F7" w:rsidRPr="00153E76">
        <w:rPr>
          <w:rFonts w:ascii="Calibri" w:hAnsi="Calibri" w:cs="Calibri"/>
        </w:rPr>
        <w:t xml:space="preserve"> mogelijke scenario’s om</w:t>
      </w:r>
      <w:r w:rsidRPr="00153E76">
        <w:rPr>
          <w:rFonts w:ascii="Calibri" w:hAnsi="Calibri" w:cs="Calibri"/>
        </w:rPr>
        <w:t xml:space="preserve"> het alarmsignaal te activeren.</w:t>
      </w:r>
    </w:p>
    <w:p w14:paraId="572BFA83" w14:textId="77777777" w:rsidR="006359F7" w:rsidRPr="00153E76" w:rsidRDefault="006359F7" w:rsidP="00866F15">
      <w:pPr>
        <w:jc w:val="both"/>
        <w:rPr>
          <w:rFonts w:ascii="Calibri" w:hAnsi="Calibri" w:cs="Calibri"/>
        </w:rPr>
      </w:pPr>
      <w:r w:rsidRPr="00153E76">
        <w:rPr>
          <w:rFonts w:ascii="Calibri" w:hAnsi="Calibri" w:cs="Calibri"/>
        </w:rPr>
        <w:t>Het waarschuwingssignaal wordt geactiveerd d</w:t>
      </w:r>
      <w:r w:rsidR="00866F15" w:rsidRPr="00153E76">
        <w:rPr>
          <w:rFonts w:ascii="Calibri" w:hAnsi="Calibri" w:cs="Calibri"/>
        </w:rPr>
        <w:t>oor een</w:t>
      </w:r>
      <w:r w:rsidR="007228EF" w:rsidRPr="00153E76">
        <w:rPr>
          <w:rFonts w:ascii="Calibri" w:hAnsi="Calibri" w:cs="Calibri"/>
        </w:rPr>
        <w:t xml:space="preserve"> rookdetector en h</w:t>
      </w:r>
      <w:r w:rsidR="00C17CEB" w:rsidRPr="00153E76">
        <w:rPr>
          <w:rFonts w:ascii="Calibri" w:hAnsi="Calibri" w:cs="Calibri"/>
        </w:rPr>
        <w:t>et signaal kom</w:t>
      </w:r>
      <w:r w:rsidR="000C4DE4" w:rsidRPr="00153E76">
        <w:rPr>
          <w:rFonts w:ascii="Calibri" w:hAnsi="Calibri" w:cs="Calibri"/>
        </w:rPr>
        <w:t>t binnen op</w:t>
      </w:r>
      <w:r w:rsidR="00C17CEB" w:rsidRPr="00153E76">
        <w:rPr>
          <w:rFonts w:ascii="Calibri" w:hAnsi="Calibri" w:cs="Calibri"/>
        </w:rPr>
        <w:t xml:space="preserve"> de brand</w:t>
      </w:r>
      <w:r w:rsidR="00866F15" w:rsidRPr="00153E76">
        <w:rPr>
          <w:rFonts w:ascii="Calibri" w:hAnsi="Calibri" w:cs="Calibri"/>
        </w:rPr>
        <w:t>centrale. Een brand kan ook vastgesteld worden in een lokaal waar geen rookdetector aanwezig is</w:t>
      </w:r>
      <w:r w:rsidR="007E2B78" w:rsidRPr="00153E76">
        <w:rPr>
          <w:rFonts w:ascii="Calibri" w:hAnsi="Calibri" w:cs="Calibri"/>
        </w:rPr>
        <w:t xml:space="preserve"> en mondeling of telefonisch aan een personeelslid gemeld worden.</w:t>
      </w:r>
    </w:p>
    <w:p w14:paraId="4D3652C0" w14:textId="77777777" w:rsidR="006C18E1" w:rsidRPr="00153E76" w:rsidRDefault="006C18E1" w:rsidP="00866F15">
      <w:pPr>
        <w:jc w:val="both"/>
        <w:rPr>
          <w:rFonts w:ascii="Calibri" w:hAnsi="Calibri" w:cs="Calibri"/>
        </w:rPr>
      </w:pPr>
    </w:p>
    <w:p w14:paraId="38115D74" w14:textId="77777777" w:rsidR="00391E84" w:rsidRPr="00153E76" w:rsidRDefault="00391E84" w:rsidP="00866F15">
      <w:pPr>
        <w:jc w:val="both"/>
        <w:rPr>
          <w:rFonts w:ascii="Calibri" w:hAnsi="Calibri" w:cs="Calibri"/>
        </w:rPr>
      </w:pPr>
      <w:r w:rsidRPr="00153E76">
        <w:rPr>
          <w:rFonts w:ascii="Calibri" w:hAnsi="Calibri" w:cs="Calibri"/>
        </w:rPr>
        <w:t xml:space="preserve">Tijdens de dag </w:t>
      </w:r>
      <w:r w:rsidR="006C18E1" w:rsidRPr="00153E76">
        <w:rPr>
          <w:rFonts w:ascii="Calibri" w:hAnsi="Calibri" w:cs="Calibri"/>
        </w:rPr>
        <w:t xml:space="preserve">( week en weekend ) </w:t>
      </w:r>
      <w:r w:rsidRPr="00153E76">
        <w:rPr>
          <w:rFonts w:ascii="Calibri" w:hAnsi="Calibri" w:cs="Calibri"/>
        </w:rPr>
        <w:t>:</w:t>
      </w:r>
    </w:p>
    <w:p w14:paraId="0D3AEC7B" w14:textId="77777777" w:rsidR="006359F7" w:rsidRPr="00153E76" w:rsidRDefault="007228EF" w:rsidP="004B7547">
      <w:pPr>
        <w:numPr>
          <w:ilvl w:val="0"/>
          <w:numId w:val="41"/>
        </w:numPr>
        <w:jc w:val="both"/>
        <w:rPr>
          <w:rFonts w:ascii="Calibri" w:hAnsi="Calibri" w:cs="Calibri"/>
        </w:rPr>
      </w:pPr>
      <w:r w:rsidRPr="00153E76">
        <w:rPr>
          <w:rFonts w:ascii="Calibri" w:hAnsi="Calibri" w:cs="Calibri"/>
        </w:rPr>
        <w:t xml:space="preserve">Het personeel ter plaatse </w:t>
      </w:r>
      <w:r w:rsidR="006359F7" w:rsidRPr="00153E76">
        <w:rPr>
          <w:rFonts w:ascii="Calibri" w:hAnsi="Calibri" w:cs="Calibri"/>
        </w:rPr>
        <w:t>gaat de betreffende zone controleren</w:t>
      </w:r>
      <w:r w:rsidR="00866F15" w:rsidRPr="00153E76">
        <w:rPr>
          <w:rFonts w:ascii="Calibri" w:hAnsi="Calibri" w:cs="Calibri"/>
        </w:rPr>
        <w:t xml:space="preserve"> nadat ze in</w:t>
      </w:r>
      <w:r w:rsidR="00C17CEB" w:rsidRPr="00153E76">
        <w:rPr>
          <w:rFonts w:ascii="Calibri" w:hAnsi="Calibri" w:cs="Calibri"/>
        </w:rPr>
        <w:t>fo</w:t>
      </w:r>
      <w:r w:rsidR="006C18E1" w:rsidRPr="00153E76">
        <w:rPr>
          <w:rFonts w:ascii="Calibri" w:hAnsi="Calibri" w:cs="Calibri"/>
        </w:rPr>
        <w:t>rmatie ontvangen hebben</w:t>
      </w:r>
      <w:r w:rsidR="006359F7" w:rsidRPr="00153E76">
        <w:rPr>
          <w:rFonts w:ascii="Calibri" w:hAnsi="Calibri" w:cs="Calibri"/>
        </w:rPr>
        <w:t xml:space="preserve">; </w:t>
      </w:r>
    </w:p>
    <w:p w14:paraId="0E2C82B4" w14:textId="77777777" w:rsidR="00866F15" w:rsidRPr="00153E76" w:rsidRDefault="006359F7" w:rsidP="004B7547">
      <w:pPr>
        <w:numPr>
          <w:ilvl w:val="0"/>
          <w:numId w:val="41"/>
        </w:numPr>
        <w:jc w:val="both"/>
        <w:rPr>
          <w:rFonts w:ascii="Calibri" w:hAnsi="Calibri" w:cs="Calibri"/>
        </w:rPr>
      </w:pPr>
      <w:r w:rsidRPr="00153E76">
        <w:rPr>
          <w:rFonts w:ascii="Calibri" w:hAnsi="Calibri" w:cs="Calibri"/>
        </w:rPr>
        <w:t>Indien ee</w:t>
      </w:r>
      <w:r w:rsidR="00F37722" w:rsidRPr="00153E76">
        <w:rPr>
          <w:rFonts w:ascii="Calibri" w:hAnsi="Calibri" w:cs="Calibri"/>
        </w:rPr>
        <w:t>n</w:t>
      </w:r>
      <w:r w:rsidRPr="00153E76">
        <w:rPr>
          <w:rFonts w:ascii="Calibri" w:hAnsi="Calibri" w:cs="Calibri"/>
        </w:rPr>
        <w:t xml:space="preserve"> brand wordt waargenomen door het personeel </w:t>
      </w:r>
      <w:r w:rsidR="00F37722" w:rsidRPr="00153E76">
        <w:rPr>
          <w:rFonts w:ascii="Calibri" w:hAnsi="Calibri" w:cs="Calibri"/>
        </w:rPr>
        <w:t xml:space="preserve">ter plaatse of diegene die door de dagelijkse verantwoordelijke ter plaatste werd gestuurd om de situatie in te schatten </w:t>
      </w:r>
      <w:r w:rsidRPr="00153E76">
        <w:rPr>
          <w:rFonts w:ascii="Calibri" w:hAnsi="Calibri" w:cs="Calibri"/>
        </w:rPr>
        <w:t xml:space="preserve">gaat men </w:t>
      </w:r>
      <w:r w:rsidR="00866F15" w:rsidRPr="00153E76">
        <w:rPr>
          <w:rFonts w:ascii="Calibri" w:hAnsi="Calibri" w:cs="Calibri"/>
        </w:rPr>
        <w:t>:</w:t>
      </w:r>
    </w:p>
    <w:p w14:paraId="5C9EFA32" w14:textId="77777777" w:rsidR="00866F15" w:rsidRPr="00153E76" w:rsidRDefault="00866F15" w:rsidP="00866F15">
      <w:pPr>
        <w:ind w:left="720" w:firstLine="360"/>
        <w:jc w:val="both"/>
        <w:rPr>
          <w:rFonts w:ascii="Calibri" w:hAnsi="Calibri" w:cs="Calibri"/>
        </w:rPr>
      </w:pPr>
      <w:r w:rsidRPr="00153E76">
        <w:rPr>
          <w:rFonts w:ascii="Calibri" w:hAnsi="Calibri" w:cs="Calibri"/>
        </w:rPr>
        <w:t xml:space="preserve">- onmiddellijk de dichtstbijzijnde </w:t>
      </w:r>
      <w:proofErr w:type="spellStart"/>
      <w:r w:rsidRPr="00153E76">
        <w:rPr>
          <w:rFonts w:ascii="Calibri" w:hAnsi="Calibri" w:cs="Calibri"/>
        </w:rPr>
        <w:t>brandmeldknop</w:t>
      </w:r>
      <w:proofErr w:type="spellEnd"/>
      <w:r w:rsidRPr="00153E76">
        <w:rPr>
          <w:rFonts w:ascii="Calibri" w:hAnsi="Calibri" w:cs="Calibri"/>
        </w:rPr>
        <w:t xml:space="preserve"> indrukken</w:t>
      </w:r>
    </w:p>
    <w:p w14:paraId="59F142F4" w14:textId="77777777" w:rsidR="00866F15" w:rsidRPr="00153E76" w:rsidRDefault="00866F15" w:rsidP="00866F15">
      <w:pPr>
        <w:ind w:left="1080"/>
        <w:jc w:val="both"/>
        <w:rPr>
          <w:rFonts w:ascii="Calibri" w:hAnsi="Calibri" w:cs="Calibri"/>
        </w:rPr>
      </w:pPr>
      <w:r w:rsidRPr="00153E76">
        <w:rPr>
          <w:rFonts w:ascii="Calibri" w:hAnsi="Calibri" w:cs="Calibri"/>
        </w:rPr>
        <w:t>- de brandweer te verwittigen</w:t>
      </w:r>
    </w:p>
    <w:p w14:paraId="17A26EF9" w14:textId="77777777" w:rsidR="006359F7" w:rsidRPr="00153E76" w:rsidRDefault="006359F7" w:rsidP="004B7547">
      <w:pPr>
        <w:numPr>
          <w:ilvl w:val="0"/>
          <w:numId w:val="19"/>
        </w:numPr>
        <w:tabs>
          <w:tab w:val="clear" w:pos="360"/>
          <w:tab w:val="num" w:pos="1440"/>
        </w:tabs>
        <w:ind w:left="1440"/>
        <w:jc w:val="both"/>
        <w:rPr>
          <w:rFonts w:ascii="Calibri" w:hAnsi="Calibri" w:cs="Calibri"/>
        </w:rPr>
      </w:pPr>
      <w:r w:rsidRPr="00153E76">
        <w:rPr>
          <w:rFonts w:ascii="Calibri" w:hAnsi="Calibri" w:cs="Calibri"/>
        </w:rPr>
        <w:t>Bel het nummer “100”</w:t>
      </w:r>
      <w:r w:rsidR="00F37722" w:rsidRPr="00153E76">
        <w:rPr>
          <w:rFonts w:ascii="Calibri" w:hAnsi="Calibri" w:cs="Calibri"/>
        </w:rPr>
        <w:t xml:space="preserve"> of “112” ( gsm )</w:t>
      </w:r>
    </w:p>
    <w:p w14:paraId="4D880240" w14:textId="66BD8D1D" w:rsidR="006359F7" w:rsidRPr="00153E76" w:rsidRDefault="006359F7" w:rsidP="004B7547">
      <w:pPr>
        <w:numPr>
          <w:ilvl w:val="0"/>
          <w:numId w:val="19"/>
        </w:numPr>
        <w:tabs>
          <w:tab w:val="clear" w:pos="360"/>
          <w:tab w:val="num" w:pos="1440"/>
        </w:tabs>
        <w:ind w:left="1440"/>
        <w:jc w:val="both"/>
        <w:rPr>
          <w:rFonts w:ascii="Calibri" w:hAnsi="Calibri" w:cs="Calibri"/>
        </w:rPr>
      </w:pPr>
      <w:r w:rsidRPr="00153E76">
        <w:rPr>
          <w:rFonts w:ascii="Calibri" w:hAnsi="Calibri" w:cs="Calibri"/>
        </w:rPr>
        <w:t>Omschrijf kort WAT er brandt, WAAR het brandt (</w:t>
      </w:r>
      <w:r w:rsidR="00F37722" w:rsidRPr="00153E76">
        <w:rPr>
          <w:rFonts w:ascii="Calibri" w:hAnsi="Calibri" w:cs="Calibri"/>
          <w:b/>
        </w:rPr>
        <w:t>Belangrijk:</w:t>
      </w:r>
      <w:r w:rsidR="00E75142" w:rsidRPr="00153E76">
        <w:rPr>
          <w:rFonts w:ascii="Calibri" w:hAnsi="Calibri" w:cs="Calibri"/>
          <w:b/>
        </w:rPr>
        <w:t xml:space="preserve"> </w:t>
      </w:r>
      <w:r w:rsidR="00C31D65">
        <w:rPr>
          <w:rFonts w:ascii="Calibri" w:hAnsi="Calibri" w:cs="Calibri"/>
          <w:b/>
        </w:rPr>
        <w:t xml:space="preserve">Assistentiewoningen </w:t>
      </w:r>
      <w:r w:rsidR="0022339D">
        <w:rPr>
          <w:rFonts w:ascii="Calibri" w:hAnsi="Calibri" w:cs="Calibri"/>
          <w:b/>
        </w:rPr>
        <w:t xml:space="preserve">Residentie </w:t>
      </w:r>
      <w:proofErr w:type="spellStart"/>
      <w:r w:rsidR="006A4AB3">
        <w:rPr>
          <w:rFonts w:ascii="Calibri" w:hAnsi="Calibri" w:cs="Calibri"/>
          <w:b/>
        </w:rPr>
        <w:t>Zilverzans</w:t>
      </w:r>
      <w:proofErr w:type="spellEnd"/>
      <w:r w:rsidR="00F37722" w:rsidRPr="00153E76">
        <w:rPr>
          <w:rFonts w:ascii="Calibri" w:hAnsi="Calibri" w:cs="Calibri"/>
          <w:b/>
        </w:rPr>
        <w:t xml:space="preserve"> </w:t>
      </w:r>
      <w:r w:rsidRPr="00153E76">
        <w:rPr>
          <w:rFonts w:ascii="Calibri" w:hAnsi="Calibri" w:cs="Calibri"/>
        </w:rPr>
        <w:t>) en de ERNST van de toestand (gewonden, doden, vermisten, lichterlaaie, enkel rook, …)</w:t>
      </w:r>
    </w:p>
    <w:p w14:paraId="75CB2923" w14:textId="72AF7035" w:rsidR="006359F7" w:rsidRPr="00153E76" w:rsidRDefault="006359F7" w:rsidP="004B7547">
      <w:pPr>
        <w:numPr>
          <w:ilvl w:val="0"/>
          <w:numId w:val="19"/>
        </w:numPr>
        <w:tabs>
          <w:tab w:val="clear" w:pos="360"/>
          <w:tab w:val="num" w:pos="1440"/>
        </w:tabs>
        <w:ind w:left="1440"/>
        <w:jc w:val="both"/>
        <w:rPr>
          <w:rFonts w:ascii="Calibri" w:hAnsi="Calibri" w:cs="Calibri"/>
        </w:rPr>
      </w:pPr>
      <w:r w:rsidRPr="00153E76">
        <w:rPr>
          <w:rFonts w:ascii="Calibri" w:hAnsi="Calibri" w:cs="Calibri"/>
        </w:rPr>
        <w:t>Deel het adres mee:</w:t>
      </w:r>
      <w:r w:rsidR="00E75142" w:rsidRPr="00153E76">
        <w:rPr>
          <w:rFonts w:ascii="Calibri" w:hAnsi="Calibri" w:cs="Calibri"/>
        </w:rPr>
        <w:t xml:space="preserve"> </w:t>
      </w:r>
      <w:r w:rsidR="006A4AB3">
        <w:rPr>
          <w:rFonts w:ascii="Calibri" w:hAnsi="Calibri" w:cs="Calibri"/>
          <w:b/>
        </w:rPr>
        <w:t>Vredesplein 1 – 3940 Hechtel-Eksel</w:t>
      </w:r>
    </w:p>
    <w:p w14:paraId="0DF62665" w14:textId="77777777" w:rsidR="006359F7" w:rsidRPr="00153E76" w:rsidRDefault="00F37722" w:rsidP="004B7547">
      <w:pPr>
        <w:numPr>
          <w:ilvl w:val="0"/>
          <w:numId w:val="19"/>
        </w:numPr>
        <w:tabs>
          <w:tab w:val="clear" w:pos="360"/>
          <w:tab w:val="num" w:pos="1440"/>
        </w:tabs>
        <w:ind w:left="1440"/>
        <w:jc w:val="both"/>
        <w:rPr>
          <w:rFonts w:ascii="Calibri" w:hAnsi="Calibri" w:cs="Calibri"/>
        </w:rPr>
      </w:pPr>
      <w:r w:rsidRPr="00153E76">
        <w:rPr>
          <w:rFonts w:ascii="Calibri" w:hAnsi="Calibri" w:cs="Calibri"/>
        </w:rPr>
        <w:t>B</w:t>
      </w:r>
      <w:r w:rsidR="006359F7" w:rsidRPr="00153E76">
        <w:rPr>
          <w:rFonts w:ascii="Calibri" w:hAnsi="Calibri" w:cs="Calibri"/>
        </w:rPr>
        <w:t xml:space="preserve">eantwoord de vragen, deel uw naam en telefoonnummer mee …., leg als laatste de hoorn neer. </w:t>
      </w:r>
    </w:p>
    <w:p w14:paraId="372B9BC7" w14:textId="2DF5ADA7" w:rsidR="00F37722" w:rsidRPr="00153E76" w:rsidRDefault="006359F7" w:rsidP="004B7547">
      <w:pPr>
        <w:numPr>
          <w:ilvl w:val="0"/>
          <w:numId w:val="28"/>
        </w:numPr>
        <w:tabs>
          <w:tab w:val="clear" w:pos="360"/>
          <w:tab w:val="num" w:pos="720"/>
        </w:tabs>
        <w:ind w:left="720"/>
        <w:jc w:val="both"/>
        <w:rPr>
          <w:rFonts w:ascii="Calibri" w:hAnsi="Calibri" w:cs="Calibri"/>
        </w:rPr>
      </w:pPr>
      <w:r w:rsidRPr="00153E76">
        <w:rPr>
          <w:rFonts w:ascii="Calibri" w:hAnsi="Calibri" w:cs="Calibri"/>
        </w:rPr>
        <w:t>De andere</w:t>
      </w:r>
      <w:r w:rsidR="00F37722" w:rsidRPr="00153E76">
        <w:rPr>
          <w:rFonts w:ascii="Calibri" w:hAnsi="Calibri" w:cs="Calibri"/>
        </w:rPr>
        <w:t xml:space="preserve"> leden krijgen op basis van de actiekaarten een uit te voeren taak in geval van brand. De dagelijkse verantwoordelijke doet het nodige om de verschillende taken te verdelen onder de aanwezige personeelsleden.</w:t>
      </w:r>
    </w:p>
    <w:p w14:paraId="1F03E5C8" w14:textId="77777777" w:rsidR="006359F7" w:rsidRPr="00153E76" w:rsidRDefault="00F37722" w:rsidP="004B7547">
      <w:pPr>
        <w:numPr>
          <w:ilvl w:val="0"/>
          <w:numId w:val="28"/>
        </w:numPr>
        <w:tabs>
          <w:tab w:val="clear" w:pos="360"/>
          <w:tab w:val="num" w:pos="720"/>
        </w:tabs>
        <w:ind w:left="720"/>
        <w:jc w:val="both"/>
        <w:rPr>
          <w:rFonts w:ascii="Calibri" w:hAnsi="Calibri" w:cs="Calibri"/>
        </w:rPr>
      </w:pPr>
      <w:r w:rsidRPr="00153E76">
        <w:rPr>
          <w:rFonts w:ascii="Calibri" w:hAnsi="Calibri" w:cs="Calibri"/>
        </w:rPr>
        <w:t>Doe een</w:t>
      </w:r>
      <w:r w:rsidR="006359F7" w:rsidRPr="00153E76">
        <w:rPr>
          <w:rFonts w:ascii="Calibri" w:hAnsi="Calibri" w:cs="Calibri"/>
        </w:rPr>
        <w:t xml:space="preserve"> bluspoging (liefst met twee personen tegelijk) met de beschikbare eerste interventiemiddelen (branddeken, brandblusser, water)</w:t>
      </w:r>
    </w:p>
    <w:p w14:paraId="7392DDE1" w14:textId="77777777" w:rsidR="006359F7" w:rsidRPr="00153E76" w:rsidRDefault="006359F7" w:rsidP="004B7547">
      <w:pPr>
        <w:numPr>
          <w:ilvl w:val="0"/>
          <w:numId w:val="28"/>
        </w:numPr>
        <w:tabs>
          <w:tab w:val="clear" w:pos="360"/>
          <w:tab w:val="num" w:pos="720"/>
        </w:tabs>
        <w:ind w:left="720"/>
        <w:jc w:val="both"/>
        <w:rPr>
          <w:rFonts w:ascii="Calibri" w:hAnsi="Calibri" w:cs="Calibri"/>
        </w:rPr>
      </w:pPr>
      <w:r w:rsidRPr="00153E76">
        <w:rPr>
          <w:rFonts w:ascii="Calibri" w:hAnsi="Calibri" w:cs="Calibri"/>
        </w:rPr>
        <w:t xml:space="preserve">Indien een brand in een eerste bluspoging niet gedoofd werd of indien bij het aankomen de brand al te ver gevorderd is om een bluspoging te doen gaat men over tot evacuatie (7.2.3)  </w:t>
      </w:r>
    </w:p>
    <w:p w14:paraId="6456F1BA" w14:textId="77777777" w:rsidR="006359F7" w:rsidRPr="00153E76" w:rsidRDefault="006359F7" w:rsidP="004B7547">
      <w:pPr>
        <w:numPr>
          <w:ilvl w:val="0"/>
          <w:numId w:val="28"/>
        </w:numPr>
        <w:tabs>
          <w:tab w:val="clear" w:pos="360"/>
          <w:tab w:val="num" w:pos="720"/>
        </w:tabs>
        <w:ind w:left="720"/>
        <w:jc w:val="both"/>
        <w:rPr>
          <w:rFonts w:ascii="Calibri" w:hAnsi="Calibri" w:cs="Calibri"/>
        </w:rPr>
      </w:pPr>
      <w:r w:rsidRPr="00153E76">
        <w:rPr>
          <w:rFonts w:ascii="Calibri" w:hAnsi="Calibri" w:cs="Calibri"/>
        </w:rPr>
        <w:t xml:space="preserve">Indien geen brand of rook wordt waargenomen bij aankomst ga over tot het “Resetten van de brandcentrale” of het doorgeven van de defecte rookmelder </w:t>
      </w:r>
      <w:r w:rsidR="00F37722" w:rsidRPr="00153E76">
        <w:rPr>
          <w:rFonts w:ascii="Calibri" w:hAnsi="Calibri" w:cs="Calibri"/>
        </w:rPr>
        <w:t>aan de directie.</w:t>
      </w:r>
    </w:p>
    <w:p w14:paraId="76846979" w14:textId="77777777" w:rsidR="006C18E1" w:rsidRPr="00153E76" w:rsidRDefault="006C18E1" w:rsidP="00153E76">
      <w:pPr>
        <w:jc w:val="both"/>
        <w:rPr>
          <w:rFonts w:ascii="Calibri" w:hAnsi="Calibri" w:cs="Calibri"/>
        </w:rPr>
      </w:pPr>
    </w:p>
    <w:p w14:paraId="50CF3F4B" w14:textId="77777777" w:rsidR="00391E84" w:rsidRPr="00153E76" w:rsidRDefault="00391E84" w:rsidP="006359F7">
      <w:pPr>
        <w:ind w:left="360"/>
        <w:jc w:val="both"/>
        <w:rPr>
          <w:rFonts w:ascii="Calibri" w:hAnsi="Calibri" w:cs="Calibri"/>
        </w:rPr>
      </w:pPr>
      <w:r w:rsidRPr="00153E76">
        <w:rPr>
          <w:rFonts w:ascii="Calibri" w:hAnsi="Calibri" w:cs="Calibri"/>
        </w:rPr>
        <w:t>Tijdens de nacht :</w:t>
      </w:r>
    </w:p>
    <w:p w14:paraId="39BBEF4C" w14:textId="62BBD003" w:rsidR="00391E84" w:rsidRPr="00153E76" w:rsidRDefault="006C18E1" w:rsidP="00391E84">
      <w:pPr>
        <w:pStyle w:val="Lijstalinea"/>
        <w:numPr>
          <w:ilvl w:val="0"/>
          <w:numId w:val="28"/>
        </w:numPr>
        <w:tabs>
          <w:tab w:val="clear" w:pos="360"/>
          <w:tab w:val="num" w:pos="720"/>
        </w:tabs>
        <w:ind w:left="720"/>
        <w:jc w:val="both"/>
        <w:rPr>
          <w:rFonts w:ascii="Calibri" w:hAnsi="Calibri" w:cs="Calibri"/>
        </w:rPr>
      </w:pPr>
      <w:r w:rsidRPr="00153E76">
        <w:rPr>
          <w:rFonts w:ascii="Calibri" w:hAnsi="Calibri" w:cs="Calibri"/>
        </w:rPr>
        <w:t>Tijdens de nacht</w:t>
      </w:r>
      <w:r w:rsidR="008A166A" w:rsidRPr="00153E76">
        <w:rPr>
          <w:rFonts w:ascii="Calibri" w:hAnsi="Calibri" w:cs="Calibri"/>
        </w:rPr>
        <w:t xml:space="preserve"> is er </w:t>
      </w:r>
      <w:r w:rsidR="00237AE9">
        <w:rPr>
          <w:rFonts w:ascii="Calibri" w:hAnsi="Calibri" w:cs="Calibri"/>
        </w:rPr>
        <w:t>geen</w:t>
      </w:r>
      <w:r w:rsidRPr="00153E76">
        <w:rPr>
          <w:rFonts w:ascii="Calibri" w:hAnsi="Calibri" w:cs="Calibri"/>
        </w:rPr>
        <w:t xml:space="preserve"> </w:t>
      </w:r>
      <w:r w:rsidR="00237AE9">
        <w:rPr>
          <w:rFonts w:ascii="Calibri" w:hAnsi="Calibri" w:cs="Calibri"/>
        </w:rPr>
        <w:t>aanwezigheid van</w:t>
      </w:r>
      <w:r w:rsidR="008A166A" w:rsidRPr="00153E76">
        <w:rPr>
          <w:rFonts w:ascii="Calibri" w:hAnsi="Calibri" w:cs="Calibri"/>
        </w:rPr>
        <w:t xml:space="preserve"> personeelsleden. </w:t>
      </w:r>
    </w:p>
    <w:p w14:paraId="79D80249" w14:textId="44FFDA3D" w:rsidR="006C18E1" w:rsidRPr="00153E76" w:rsidRDefault="00F523E6" w:rsidP="00912B4E">
      <w:pPr>
        <w:pStyle w:val="Lijstalinea"/>
        <w:numPr>
          <w:ilvl w:val="0"/>
          <w:numId w:val="28"/>
        </w:numPr>
        <w:tabs>
          <w:tab w:val="clear" w:pos="360"/>
          <w:tab w:val="num" w:pos="720"/>
        </w:tabs>
        <w:ind w:left="720"/>
        <w:jc w:val="both"/>
        <w:rPr>
          <w:rFonts w:ascii="Calibri" w:hAnsi="Calibri" w:cs="Calibri"/>
        </w:rPr>
      </w:pPr>
      <w:r w:rsidRPr="00153E76">
        <w:rPr>
          <w:rFonts w:ascii="Calibri" w:hAnsi="Calibri" w:cs="Calibri"/>
        </w:rPr>
        <w:t>He</w:t>
      </w:r>
      <w:r w:rsidR="006C18E1" w:rsidRPr="00153E76">
        <w:rPr>
          <w:rFonts w:ascii="Calibri" w:hAnsi="Calibri" w:cs="Calibri"/>
        </w:rPr>
        <w:t>t brandalarm ko</w:t>
      </w:r>
      <w:r w:rsidR="00E75142" w:rsidRPr="00153E76">
        <w:rPr>
          <w:rFonts w:ascii="Calibri" w:hAnsi="Calibri" w:cs="Calibri"/>
        </w:rPr>
        <w:t>mt binnen via de brandcentrale</w:t>
      </w:r>
      <w:r w:rsidR="00237AE9">
        <w:rPr>
          <w:rFonts w:ascii="Calibri" w:hAnsi="Calibri" w:cs="Calibri"/>
        </w:rPr>
        <w:t xml:space="preserve"> en wordt </w:t>
      </w:r>
      <w:proofErr w:type="spellStart"/>
      <w:r w:rsidR="00237AE9">
        <w:rPr>
          <w:rFonts w:ascii="Calibri" w:hAnsi="Calibri" w:cs="Calibri"/>
        </w:rPr>
        <w:t>doorgemeld</w:t>
      </w:r>
      <w:proofErr w:type="spellEnd"/>
      <w:r w:rsidR="00237AE9">
        <w:rPr>
          <w:rFonts w:ascii="Calibri" w:hAnsi="Calibri" w:cs="Calibri"/>
        </w:rPr>
        <w:t xml:space="preserve"> naar de monitoringdienst van </w:t>
      </w:r>
      <w:r w:rsidR="0022339D">
        <w:rPr>
          <w:rFonts w:ascii="Calibri" w:hAnsi="Calibri" w:cs="Calibri"/>
        </w:rPr>
        <w:t>de syndicus</w:t>
      </w:r>
      <w:r w:rsidR="00237AE9">
        <w:rPr>
          <w:rFonts w:ascii="Calibri" w:hAnsi="Calibri" w:cs="Calibri"/>
        </w:rPr>
        <w:t>.</w:t>
      </w:r>
    </w:p>
    <w:p w14:paraId="6EDC95E4" w14:textId="79F271BD" w:rsidR="00F523E6" w:rsidRDefault="0022339D" w:rsidP="00912B4E">
      <w:pPr>
        <w:pStyle w:val="Lijstalinea"/>
        <w:numPr>
          <w:ilvl w:val="0"/>
          <w:numId w:val="28"/>
        </w:numPr>
        <w:tabs>
          <w:tab w:val="clear" w:pos="360"/>
          <w:tab w:val="num" w:pos="720"/>
        </w:tabs>
        <w:ind w:left="720"/>
        <w:jc w:val="both"/>
        <w:rPr>
          <w:rFonts w:ascii="Calibri" w:hAnsi="Calibri" w:cs="Calibri"/>
        </w:rPr>
      </w:pPr>
      <w:r>
        <w:rPr>
          <w:rFonts w:ascii="Calibri" w:hAnsi="Calibri" w:cs="Calibri"/>
        </w:rPr>
        <w:t>De dispatching</w:t>
      </w:r>
      <w:r w:rsidR="00237AE9">
        <w:rPr>
          <w:rFonts w:ascii="Calibri" w:hAnsi="Calibri" w:cs="Calibri"/>
        </w:rPr>
        <w:t xml:space="preserve"> waarschuwt personen op basis van een cascade:</w:t>
      </w:r>
    </w:p>
    <w:p w14:paraId="0E186A7A" w14:textId="0524F290" w:rsidR="00237AE9" w:rsidRPr="00237AE9" w:rsidRDefault="00237AE9" w:rsidP="00237AE9">
      <w:pPr>
        <w:pStyle w:val="Lijstalinea"/>
        <w:jc w:val="both"/>
        <w:rPr>
          <w:rFonts w:ascii="Calibri" w:hAnsi="Calibri" w:cs="Calibri"/>
        </w:rPr>
      </w:pPr>
      <w:r w:rsidRPr="00237AE9">
        <w:rPr>
          <w:rFonts w:ascii="Calibri" w:hAnsi="Calibri" w:cs="Calibri"/>
        </w:rPr>
        <w:t xml:space="preserve">1) </w:t>
      </w:r>
    </w:p>
    <w:p w14:paraId="59B98789" w14:textId="5F596FDA" w:rsidR="00237AE9" w:rsidRPr="00237AE9" w:rsidRDefault="00237AE9" w:rsidP="00237AE9">
      <w:pPr>
        <w:pStyle w:val="Lijstalinea"/>
        <w:jc w:val="both"/>
        <w:rPr>
          <w:rFonts w:ascii="Calibri" w:hAnsi="Calibri" w:cs="Calibri"/>
        </w:rPr>
      </w:pPr>
      <w:r w:rsidRPr="00237AE9">
        <w:rPr>
          <w:rFonts w:ascii="Calibri" w:hAnsi="Calibri" w:cs="Calibri"/>
        </w:rPr>
        <w:t xml:space="preserve">2) </w:t>
      </w:r>
    </w:p>
    <w:p w14:paraId="3D917BF8" w14:textId="6549E816" w:rsidR="00237AE9" w:rsidRPr="00237AE9" w:rsidRDefault="00237AE9" w:rsidP="00237AE9">
      <w:pPr>
        <w:pStyle w:val="Lijstalinea"/>
        <w:jc w:val="both"/>
        <w:rPr>
          <w:rFonts w:ascii="Calibri" w:hAnsi="Calibri" w:cs="Calibri"/>
        </w:rPr>
      </w:pPr>
      <w:r w:rsidRPr="00237AE9">
        <w:rPr>
          <w:rFonts w:ascii="Calibri" w:hAnsi="Calibri" w:cs="Calibri"/>
        </w:rPr>
        <w:t xml:space="preserve">3) </w:t>
      </w:r>
    </w:p>
    <w:p w14:paraId="114DB3D6" w14:textId="62620440" w:rsidR="00237AE9" w:rsidRPr="00237AE9" w:rsidRDefault="00237AE9" w:rsidP="00237AE9">
      <w:pPr>
        <w:pStyle w:val="Lijstalinea"/>
        <w:jc w:val="both"/>
        <w:rPr>
          <w:rFonts w:ascii="Calibri" w:hAnsi="Calibri" w:cs="Calibri"/>
        </w:rPr>
      </w:pPr>
      <w:r w:rsidRPr="00237AE9">
        <w:rPr>
          <w:rFonts w:ascii="Calibri" w:hAnsi="Calibri" w:cs="Calibri"/>
        </w:rPr>
        <w:t xml:space="preserve">4) </w:t>
      </w:r>
    </w:p>
    <w:p w14:paraId="4216C2B7" w14:textId="6FA685A5" w:rsidR="00904665" w:rsidRDefault="00237AE9" w:rsidP="00904665">
      <w:pPr>
        <w:pStyle w:val="Lijstalinea"/>
        <w:jc w:val="both"/>
        <w:rPr>
          <w:rFonts w:ascii="Calibri" w:hAnsi="Calibri" w:cs="Calibri"/>
          <w:lang w:val="nl-BE"/>
        </w:rPr>
      </w:pPr>
      <w:r w:rsidRPr="00904665">
        <w:rPr>
          <w:rFonts w:ascii="Calibri" w:hAnsi="Calibri" w:cs="Calibri"/>
          <w:lang w:val="nl-BE"/>
        </w:rPr>
        <w:t xml:space="preserve">5) </w:t>
      </w:r>
    </w:p>
    <w:p w14:paraId="1F6F30E9" w14:textId="7665FFE4" w:rsidR="00F523E6" w:rsidRPr="00153E76" w:rsidRDefault="00F523E6" w:rsidP="00904665">
      <w:pPr>
        <w:pStyle w:val="Lijstalinea"/>
        <w:jc w:val="both"/>
        <w:rPr>
          <w:rFonts w:ascii="Calibri" w:hAnsi="Calibri" w:cs="Calibri"/>
        </w:rPr>
      </w:pPr>
      <w:r w:rsidRPr="00153E76">
        <w:rPr>
          <w:rFonts w:ascii="Calibri" w:hAnsi="Calibri" w:cs="Calibri"/>
        </w:rPr>
        <w:t>Daarna moet de situatie ter plaatse ingeschat worden en beslist worden of er geëvacueerd moet worden.</w:t>
      </w:r>
    </w:p>
    <w:p w14:paraId="07B40F79" w14:textId="77777777" w:rsidR="00F523E6" w:rsidRPr="00153E76" w:rsidRDefault="00F523E6" w:rsidP="00391E84">
      <w:pPr>
        <w:pStyle w:val="Lijstalinea"/>
        <w:numPr>
          <w:ilvl w:val="0"/>
          <w:numId w:val="28"/>
        </w:numPr>
        <w:tabs>
          <w:tab w:val="clear" w:pos="360"/>
          <w:tab w:val="num" w:pos="720"/>
        </w:tabs>
        <w:ind w:left="720"/>
        <w:jc w:val="both"/>
        <w:rPr>
          <w:rFonts w:ascii="Calibri" w:hAnsi="Calibri" w:cs="Calibri"/>
        </w:rPr>
      </w:pPr>
      <w:r w:rsidRPr="00153E76">
        <w:rPr>
          <w:rFonts w:ascii="Calibri" w:hAnsi="Calibri" w:cs="Calibri"/>
        </w:rPr>
        <w:t xml:space="preserve">Bij echte brand dient steeds een </w:t>
      </w:r>
      <w:proofErr w:type="spellStart"/>
      <w:r w:rsidRPr="00153E76">
        <w:rPr>
          <w:rFonts w:ascii="Calibri" w:hAnsi="Calibri" w:cs="Calibri"/>
        </w:rPr>
        <w:t>brandmeldknop</w:t>
      </w:r>
      <w:proofErr w:type="spellEnd"/>
      <w:r w:rsidRPr="00153E76">
        <w:rPr>
          <w:rFonts w:ascii="Calibri" w:hAnsi="Calibri" w:cs="Calibri"/>
        </w:rPr>
        <w:t xml:space="preserve"> ingedrukt te worden zodat het evacuatiealarm start.</w:t>
      </w:r>
    </w:p>
    <w:p w14:paraId="21C24A9C" w14:textId="77777777" w:rsidR="006C18E1" w:rsidRPr="00153E76" w:rsidRDefault="00F523E6" w:rsidP="006359F7">
      <w:pPr>
        <w:pStyle w:val="Lijstalinea"/>
        <w:numPr>
          <w:ilvl w:val="0"/>
          <w:numId w:val="28"/>
        </w:numPr>
        <w:tabs>
          <w:tab w:val="clear" w:pos="360"/>
          <w:tab w:val="num" w:pos="720"/>
        </w:tabs>
        <w:ind w:left="720"/>
        <w:jc w:val="both"/>
        <w:rPr>
          <w:rFonts w:ascii="Calibri" w:hAnsi="Calibri" w:cs="Calibri"/>
        </w:rPr>
      </w:pPr>
      <w:r w:rsidRPr="00153E76">
        <w:rPr>
          <w:rFonts w:ascii="Calibri" w:hAnsi="Calibri" w:cs="Calibri"/>
        </w:rPr>
        <w:t>Indien geen brand of rook wordt waargenomen bij aankomst ga over tot het “Resetten van de brandcentrale”</w:t>
      </w:r>
    </w:p>
    <w:p w14:paraId="35B4F83F" w14:textId="77777777" w:rsidR="006C18E1" w:rsidRPr="00153E76" w:rsidRDefault="006C18E1" w:rsidP="006359F7">
      <w:pPr>
        <w:jc w:val="both"/>
        <w:rPr>
          <w:rFonts w:ascii="Calibri" w:hAnsi="Calibri" w:cs="Calibri"/>
        </w:rPr>
      </w:pPr>
    </w:p>
    <w:p w14:paraId="7AA45DDA" w14:textId="77777777" w:rsidR="006359F7" w:rsidRPr="00153E76" w:rsidRDefault="006359F7" w:rsidP="006359F7">
      <w:pPr>
        <w:jc w:val="both"/>
        <w:rPr>
          <w:rFonts w:ascii="Calibri" w:hAnsi="Calibri" w:cs="Calibri"/>
        </w:rPr>
      </w:pPr>
      <w:r w:rsidRPr="00153E76">
        <w:rPr>
          <w:rFonts w:ascii="Calibri" w:hAnsi="Calibri" w:cs="Calibri"/>
        </w:rPr>
        <w:t>7</w:t>
      </w:r>
      <w:r w:rsidR="00935347" w:rsidRPr="00153E76">
        <w:rPr>
          <w:rFonts w:ascii="Calibri" w:hAnsi="Calibri" w:cs="Calibri"/>
        </w:rPr>
        <w:t xml:space="preserve">.2.2 Blussen  (zie ook bijlage </w:t>
      </w:r>
      <w:r w:rsidRPr="00153E76">
        <w:rPr>
          <w:rFonts w:ascii="Calibri" w:hAnsi="Calibri" w:cs="Calibri"/>
        </w:rPr>
        <w:t>)</w:t>
      </w:r>
    </w:p>
    <w:p w14:paraId="0EB173A7" w14:textId="77777777" w:rsidR="006359F7" w:rsidRPr="00153E76" w:rsidRDefault="006359F7" w:rsidP="006359F7">
      <w:pPr>
        <w:jc w:val="both"/>
        <w:rPr>
          <w:rFonts w:ascii="Calibri" w:hAnsi="Calibri" w:cs="Calibri"/>
        </w:rPr>
      </w:pPr>
    </w:p>
    <w:p w14:paraId="48AE8018" w14:textId="77777777" w:rsidR="006359F7" w:rsidRPr="00153E76" w:rsidRDefault="006359F7" w:rsidP="006359F7">
      <w:pPr>
        <w:jc w:val="both"/>
        <w:rPr>
          <w:rFonts w:ascii="Calibri" w:hAnsi="Calibri" w:cs="Calibri"/>
        </w:rPr>
      </w:pPr>
      <w:r w:rsidRPr="00153E76">
        <w:rPr>
          <w:rFonts w:ascii="Calibri" w:hAnsi="Calibri" w:cs="Calibri"/>
        </w:rPr>
        <w:t>Probeer, indien mogelijk, in eerste instantie de energiebron af te sluiten (gasfornuis dichtdraaien, stekker uit stopcontact nemer van brandend toestel, ...  ).</w:t>
      </w:r>
    </w:p>
    <w:p w14:paraId="6974FBEC" w14:textId="77777777" w:rsidR="006359F7" w:rsidRPr="00153E76" w:rsidRDefault="006359F7" w:rsidP="006359F7">
      <w:pPr>
        <w:jc w:val="both"/>
        <w:rPr>
          <w:rFonts w:ascii="Calibri" w:hAnsi="Calibri" w:cs="Calibri"/>
        </w:rPr>
      </w:pPr>
    </w:p>
    <w:p w14:paraId="47F17975" w14:textId="77777777" w:rsidR="006359F7" w:rsidRPr="00153E76" w:rsidRDefault="006359F7" w:rsidP="006359F7">
      <w:pPr>
        <w:jc w:val="both"/>
        <w:rPr>
          <w:rFonts w:ascii="Calibri" w:hAnsi="Calibri" w:cs="Calibri"/>
        </w:rPr>
      </w:pPr>
      <w:r w:rsidRPr="00153E76">
        <w:rPr>
          <w:rFonts w:ascii="Calibri" w:hAnsi="Calibri" w:cs="Calibri"/>
        </w:rPr>
        <w:t>Afsluiten energietoevoer:</w:t>
      </w:r>
    </w:p>
    <w:p w14:paraId="15CD467D" w14:textId="77777777" w:rsidR="006359F7" w:rsidRPr="00153E76" w:rsidRDefault="006359F7" w:rsidP="006359F7">
      <w:pPr>
        <w:jc w:val="both"/>
        <w:rPr>
          <w:rFonts w:ascii="Calibri" w:hAnsi="Calibri" w:cs="Calibri"/>
        </w:rPr>
      </w:pPr>
    </w:p>
    <w:p w14:paraId="7F15D9BC" w14:textId="77777777" w:rsidR="006359F7" w:rsidRPr="00153E76" w:rsidRDefault="006359F7" w:rsidP="00153E76">
      <w:pPr>
        <w:numPr>
          <w:ilvl w:val="0"/>
          <w:numId w:val="21"/>
        </w:numPr>
        <w:tabs>
          <w:tab w:val="clear" w:pos="360"/>
          <w:tab w:val="num" w:pos="720"/>
        </w:tabs>
        <w:ind w:left="720"/>
        <w:jc w:val="both"/>
        <w:rPr>
          <w:rFonts w:ascii="Calibri" w:hAnsi="Calibri" w:cs="Calibri"/>
        </w:rPr>
      </w:pPr>
      <w:r w:rsidRPr="00153E76">
        <w:rPr>
          <w:rFonts w:ascii="Calibri" w:hAnsi="Calibri" w:cs="Calibri"/>
        </w:rPr>
        <w:t>Elektriciteit: De afsluiting van de elektriciteit kan nodig zijn om het bluswerk veilig te laten verlopen. De afsluiting van de elektriciteit gebeurt alleen op verzoek van de brandweer of in omstandigheden waarbij de afsluiting van de stroom nodig geacht wordt omwille van elektrocutiegevaar of gevaar voor branduitbreiding. Het afsluiten of werken aan de elektriciteit mag alleen gebeuren door een elektricien.</w:t>
      </w:r>
    </w:p>
    <w:p w14:paraId="044F0793" w14:textId="77777777" w:rsidR="006359F7" w:rsidRPr="00153E76" w:rsidRDefault="006359F7" w:rsidP="006359F7">
      <w:pPr>
        <w:numPr>
          <w:ilvl w:val="0"/>
          <w:numId w:val="21"/>
        </w:numPr>
        <w:tabs>
          <w:tab w:val="clear" w:pos="360"/>
          <w:tab w:val="num" w:pos="720"/>
        </w:tabs>
        <w:ind w:left="720"/>
        <w:jc w:val="both"/>
        <w:rPr>
          <w:rFonts w:ascii="Calibri" w:hAnsi="Calibri" w:cs="Calibri"/>
        </w:rPr>
      </w:pPr>
      <w:r w:rsidRPr="00153E76">
        <w:rPr>
          <w:rFonts w:ascii="Calibri" w:hAnsi="Calibri" w:cs="Calibri"/>
        </w:rPr>
        <w:t>Aardgas: Het afsluiten van het aardgas is bij brandbestrijding een belangrijke factor. Indien noodzakelijk (brand in omgeving van gasleiding) dient men de hoofdkraan van het gas met de hand dicht te draaien.</w:t>
      </w:r>
    </w:p>
    <w:p w14:paraId="66E232B2" w14:textId="77777777" w:rsidR="006359F7" w:rsidRPr="00153E76" w:rsidRDefault="006359F7" w:rsidP="004B7547">
      <w:pPr>
        <w:numPr>
          <w:ilvl w:val="0"/>
          <w:numId w:val="34"/>
        </w:numPr>
        <w:tabs>
          <w:tab w:val="clear" w:pos="360"/>
          <w:tab w:val="num" w:pos="720"/>
        </w:tabs>
        <w:ind w:left="720"/>
        <w:jc w:val="both"/>
        <w:rPr>
          <w:rFonts w:ascii="Calibri" w:hAnsi="Calibri" w:cs="Calibri"/>
        </w:rPr>
      </w:pPr>
      <w:r w:rsidRPr="00153E76">
        <w:rPr>
          <w:rFonts w:ascii="Calibri" w:hAnsi="Calibri" w:cs="Calibri"/>
        </w:rPr>
        <w:t xml:space="preserve">Waterleiding: In bepaalde gevallen kan het nodig zijn gedeelten van het </w:t>
      </w:r>
      <w:proofErr w:type="spellStart"/>
      <w:r w:rsidRPr="00153E76">
        <w:rPr>
          <w:rFonts w:ascii="Calibri" w:hAnsi="Calibri" w:cs="Calibri"/>
        </w:rPr>
        <w:t>waterleidingsnet</w:t>
      </w:r>
      <w:proofErr w:type="spellEnd"/>
      <w:r w:rsidRPr="00153E76">
        <w:rPr>
          <w:rFonts w:ascii="Calibri" w:hAnsi="Calibri" w:cs="Calibri"/>
        </w:rPr>
        <w:t xml:space="preserve"> af te sluiten zodat er meer druk komt op de gedeelten waar er bluswater wordt afgetapt. Dit dient alleen te gebeuren op verzoek van de brandweer.</w:t>
      </w:r>
    </w:p>
    <w:p w14:paraId="0EBFBB85" w14:textId="77777777" w:rsidR="006359F7" w:rsidRPr="00153E76" w:rsidRDefault="006359F7" w:rsidP="006359F7">
      <w:pPr>
        <w:jc w:val="both"/>
        <w:rPr>
          <w:rFonts w:ascii="Calibri" w:hAnsi="Calibri" w:cs="Calibri"/>
        </w:rPr>
      </w:pPr>
    </w:p>
    <w:p w14:paraId="6C89A386" w14:textId="6A402838" w:rsidR="006359F7" w:rsidRPr="00153E76" w:rsidRDefault="006359F7" w:rsidP="006359F7">
      <w:pPr>
        <w:rPr>
          <w:rFonts w:ascii="Calibri" w:hAnsi="Calibri" w:cs="Calibri"/>
        </w:rPr>
      </w:pPr>
      <w:r w:rsidRPr="00153E76">
        <w:rPr>
          <w:rFonts w:ascii="Calibri" w:hAnsi="Calibri" w:cs="Calibri"/>
        </w:rPr>
        <w:t>De bl</w:t>
      </w:r>
      <w:r w:rsidR="007E2B78" w:rsidRPr="00153E76">
        <w:rPr>
          <w:rFonts w:ascii="Calibri" w:hAnsi="Calibri" w:cs="Calibri"/>
        </w:rPr>
        <w:t xml:space="preserve">usmiddelen waarover </w:t>
      </w:r>
      <w:r w:rsidR="00904665">
        <w:rPr>
          <w:rFonts w:ascii="Calibri" w:hAnsi="Calibri" w:cs="Calibri"/>
        </w:rPr>
        <w:t>de instelling</w:t>
      </w:r>
      <w:r w:rsidRPr="00153E76">
        <w:rPr>
          <w:rFonts w:ascii="Calibri" w:hAnsi="Calibri" w:cs="Calibri"/>
        </w:rPr>
        <w:t xml:space="preserve"> beschikt zijn:</w:t>
      </w:r>
      <w:r w:rsidR="00E75142" w:rsidRPr="00153E76">
        <w:rPr>
          <w:rFonts w:ascii="Calibri" w:hAnsi="Calibri" w:cs="Calibri"/>
        </w:rPr>
        <w:t xml:space="preserve"> poedersnelblusser, CO2-blusser</w:t>
      </w:r>
      <w:r w:rsidR="00A80BF6" w:rsidRPr="00153E76">
        <w:rPr>
          <w:rFonts w:ascii="Calibri" w:hAnsi="Calibri" w:cs="Calibri"/>
        </w:rPr>
        <w:t>,</w:t>
      </w:r>
      <w:r w:rsidR="006C18E1" w:rsidRPr="00153E76">
        <w:rPr>
          <w:rFonts w:ascii="Calibri" w:hAnsi="Calibri" w:cs="Calibri"/>
        </w:rPr>
        <w:t xml:space="preserve"> branddekens en brandslangen.</w:t>
      </w:r>
    </w:p>
    <w:p w14:paraId="77532D15" w14:textId="77777777" w:rsidR="006359F7" w:rsidRPr="00153E76" w:rsidRDefault="006359F7" w:rsidP="006359F7">
      <w:pPr>
        <w:ind w:left="708"/>
        <w:rPr>
          <w:rFonts w:ascii="Calibri" w:hAnsi="Calibri" w:cs="Calibri"/>
        </w:rPr>
      </w:pPr>
    </w:p>
    <w:p w14:paraId="4CF583ED" w14:textId="77777777" w:rsidR="006359F7" w:rsidRPr="00153E76" w:rsidRDefault="006359F7" w:rsidP="006359F7">
      <w:pPr>
        <w:rPr>
          <w:rFonts w:ascii="Calibri" w:hAnsi="Calibri" w:cs="Calibri"/>
        </w:rPr>
      </w:pPr>
      <w:r w:rsidRPr="00153E76">
        <w:rPr>
          <w:rFonts w:ascii="Calibri" w:hAnsi="Calibri" w:cs="Calibri"/>
        </w:rPr>
        <w:t>Hierop volgend wordt er een kleine toelichting gegeven van de verschillende blusmiddelen, waarvoor deze kunnen ingezet worden en hoe men deze moet hanteren.</w:t>
      </w:r>
    </w:p>
    <w:p w14:paraId="01D2FA56" w14:textId="77777777" w:rsidR="006359F7" w:rsidRPr="00153E76" w:rsidRDefault="006359F7" w:rsidP="006359F7">
      <w:pPr>
        <w:ind w:left="708"/>
        <w:rPr>
          <w:rFonts w:ascii="Calibri" w:hAnsi="Calibri" w:cs="Calibri"/>
        </w:rPr>
      </w:pPr>
    </w:p>
    <w:p w14:paraId="15DA638D" w14:textId="77777777" w:rsidR="006359F7" w:rsidRPr="00153E76" w:rsidRDefault="006359F7" w:rsidP="00153E76">
      <w:pPr>
        <w:numPr>
          <w:ilvl w:val="0"/>
          <w:numId w:val="40"/>
        </w:numPr>
        <w:ind w:left="360"/>
        <w:rPr>
          <w:rFonts w:ascii="Calibri" w:hAnsi="Calibri" w:cs="Calibri"/>
        </w:rPr>
      </w:pPr>
      <w:r w:rsidRPr="00153E76">
        <w:rPr>
          <w:rFonts w:ascii="Calibri" w:hAnsi="Calibri" w:cs="Calibri"/>
          <w:b/>
        </w:rPr>
        <w:t>Een branddeken</w:t>
      </w:r>
    </w:p>
    <w:p w14:paraId="7629D570" w14:textId="77777777" w:rsidR="006359F7" w:rsidRPr="00153E76" w:rsidRDefault="006359F7" w:rsidP="004B7547">
      <w:pPr>
        <w:numPr>
          <w:ilvl w:val="0"/>
          <w:numId w:val="18"/>
        </w:numPr>
        <w:ind w:left="1068"/>
        <w:rPr>
          <w:rFonts w:ascii="Calibri" w:hAnsi="Calibri" w:cs="Calibri"/>
        </w:rPr>
      </w:pPr>
      <w:r w:rsidRPr="00153E76">
        <w:rPr>
          <w:rFonts w:ascii="Calibri" w:hAnsi="Calibri" w:cs="Calibri"/>
          <w:u w:val="single"/>
        </w:rPr>
        <w:t>Gebruikt bij:</w:t>
      </w:r>
      <w:r w:rsidRPr="00153E76">
        <w:rPr>
          <w:rFonts w:ascii="Calibri" w:hAnsi="Calibri" w:cs="Calibri"/>
        </w:rPr>
        <w:t xml:space="preserve"> doven van kleine brandjes binnenhuis, zoals olie- of vetbrandjes (b.v. frietketelbrand, ...)</w:t>
      </w:r>
    </w:p>
    <w:p w14:paraId="3DEE29E4" w14:textId="77777777" w:rsidR="006359F7" w:rsidRPr="00153E76" w:rsidRDefault="006359F7" w:rsidP="004B7547">
      <w:pPr>
        <w:numPr>
          <w:ilvl w:val="0"/>
          <w:numId w:val="18"/>
        </w:numPr>
        <w:ind w:left="1068"/>
        <w:jc w:val="both"/>
        <w:rPr>
          <w:rFonts w:ascii="Calibri" w:hAnsi="Calibri" w:cs="Calibri"/>
          <w:b/>
        </w:rPr>
      </w:pPr>
      <w:r w:rsidRPr="00153E76">
        <w:rPr>
          <w:rFonts w:ascii="Calibri" w:hAnsi="Calibri" w:cs="Calibri"/>
          <w:u w:val="single"/>
        </w:rPr>
        <w:t>Hoe hanteren:</w:t>
      </w:r>
      <w:r w:rsidRPr="00153E76">
        <w:rPr>
          <w:rFonts w:ascii="Calibri" w:hAnsi="Calibri" w:cs="Calibri"/>
        </w:rPr>
        <w:t xml:space="preserve"> het branddeken is voorzien van twee handgrepen die een perfecte bescherming van uw handen kunnen garanderen. U plaatst de doek weg van U op het brandend voorwerp, zodanig dat de vlammen niet naar u gericht worden.</w:t>
      </w:r>
    </w:p>
    <w:p w14:paraId="74C9E192" w14:textId="77777777" w:rsidR="006359F7" w:rsidRPr="00153E76" w:rsidRDefault="006359F7" w:rsidP="006359F7">
      <w:pPr>
        <w:rPr>
          <w:rFonts w:ascii="Calibri" w:hAnsi="Calibri" w:cs="Calibri"/>
        </w:rPr>
      </w:pPr>
    </w:p>
    <w:p w14:paraId="7FDFA4C2" w14:textId="77777777" w:rsidR="006359F7" w:rsidRPr="00153E76" w:rsidRDefault="006359F7" w:rsidP="006359F7">
      <w:pPr>
        <w:numPr>
          <w:ilvl w:val="0"/>
          <w:numId w:val="39"/>
        </w:numPr>
        <w:ind w:left="360"/>
        <w:rPr>
          <w:rFonts w:ascii="Calibri" w:hAnsi="Calibri" w:cs="Calibri"/>
          <w:b/>
        </w:rPr>
      </w:pPr>
      <w:r w:rsidRPr="00153E76">
        <w:rPr>
          <w:rFonts w:ascii="Calibri" w:hAnsi="Calibri" w:cs="Calibri"/>
          <w:b/>
        </w:rPr>
        <w:t>Poederblustoestel (voor ABC branden)</w:t>
      </w:r>
    </w:p>
    <w:p w14:paraId="41C09718" w14:textId="7E4FF38B" w:rsidR="006359F7" w:rsidRPr="00153E76" w:rsidRDefault="006359F7" w:rsidP="004B7547">
      <w:pPr>
        <w:numPr>
          <w:ilvl w:val="0"/>
          <w:numId w:val="18"/>
        </w:numPr>
        <w:ind w:left="1068"/>
        <w:jc w:val="both"/>
        <w:rPr>
          <w:rFonts w:ascii="Calibri" w:hAnsi="Calibri" w:cs="Calibri"/>
        </w:rPr>
      </w:pPr>
      <w:r w:rsidRPr="00153E76">
        <w:rPr>
          <w:rFonts w:ascii="Calibri" w:hAnsi="Calibri" w:cs="Calibri"/>
          <w:u w:val="single"/>
        </w:rPr>
        <w:t>Gebruikt bij:</w:t>
      </w:r>
      <w:r w:rsidR="007E2B78" w:rsidRPr="00153E76">
        <w:rPr>
          <w:rFonts w:ascii="Calibri" w:hAnsi="Calibri" w:cs="Calibri"/>
        </w:rPr>
        <w:t xml:space="preserve"> aangezien wij in </w:t>
      </w:r>
      <w:r w:rsidR="00904665">
        <w:rPr>
          <w:rFonts w:ascii="Calibri" w:hAnsi="Calibri" w:cs="Calibri"/>
        </w:rPr>
        <w:t>de AW</w:t>
      </w:r>
      <w:r w:rsidRPr="00153E76">
        <w:rPr>
          <w:rFonts w:ascii="Calibri" w:hAnsi="Calibri" w:cs="Calibri"/>
        </w:rPr>
        <w:t xml:space="preserve"> beschikken over polyvalente poederblustoestellen (ABC), wil dit zeggen dat deze toestellen kunnen ingezet worden op A, B en C brandklassen. Het poeder is ook geschikt voor het blussen van onder spanning staande elektrische apparatuur.</w:t>
      </w:r>
    </w:p>
    <w:p w14:paraId="14714DDC" w14:textId="77777777" w:rsidR="006359F7" w:rsidRPr="00153E76" w:rsidRDefault="006359F7" w:rsidP="004B7547">
      <w:pPr>
        <w:numPr>
          <w:ilvl w:val="0"/>
          <w:numId w:val="18"/>
        </w:numPr>
        <w:ind w:left="1068"/>
        <w:rPr>
          <w:rFonts w:ascii="Calibri" w:hAnsi="Calibri" w:cs="Calibri"/>
          <w:b/>
        </w:rPr>
      </w:pPr>
      <w:r w:rsidRPr="00153E76">
        <w:rPr>
          <w:rFonts w:ascii="Calibri" w:hAnsi="Calibri" w:cs="Calibri"/>
          <w:u w:val="single"/>
        </w:rPr>
        <w:t>Nadeel:</w:t>
      </w:r>
      <w:r w:rsidRPr="00153E76">
        <w:rPr>
          <w:rFonts w:ascii="Calibri" w:hAnsi="Calibri" w:cs="Calibri"/>
        </w:rPr>
        <w:t xml:space="preserve"> poeder laat stofresten na. Niet opkuisen met water maar stofzuigen.</w:t>
      </w:r>
    </w:p>
    <w:p w14:paraId="59C4B81A" w14:textId="77777777" w:rsidR="006359F7" w:rsidRPr="00153E76" w:rsidRDefault="006359F7" w:rsidP="004B7547">
      <w:pPr>
        <w:numPr>
          <w:ilvl w:val="0"/>
          <w:numId w:val="38"/>
        </w:numPr>
        <w:ind w:left="1080"/>
        <w:rPr>
          <w:rFonts w:ascii="Calibri" w:hAnsi="Calibri" w:cs="Calibri"/>
          <w:b/>
        </w:rPr>
      </w:pPr>
      <w:r w:rsidRPr="00153E76">
        <w:rPr>
          <w:rFonts w:ascii="Calibri" w:hAnsi="Calibri" w:cs="Calibri"/>
          <w:u w:val="single"/>
        </w:rPr>
        <w:t>Hoe hanteren:</w:t>
      </w:r>
      <w:r w:rsidRPr="00153E76">
        <w:rPr>
          <w:rFonts w:ascii="Calibri" w:hAnsi="Calibri" w:cs="Calibri"/>
        </w:rPr>
        <w:tab/>
      </w:r>
    </w:p>
    <w:p w14:paraId="6AD7ACB6" w14:textId="77777777" w:rsidR="006359F7" w:rsidRPr="00153E76" w:rsidRDefault="006359F7" w:rsidP="004B7547">
      <w:pPr>
        <w:numPr>
          <w:ilvl w:val="0"/>
          <w:numId w:val="38"/>
        </w:numPr>
        <w:ind w:left="1440"/>
        <w:rPr>
          <w:rFonts w:ascii="Calibri" w:hAnsi="Calibri" w:cs="Calibri"/>
          <w:b/>
        </w:rPr>
      </w:pPr>
      <w:r w:rsidRPr="00153E76">
        <w:rPr>
          <w:rFonts w:ascii="Calibri" w:hAnsi="Calibri" w:cs="Calibri"/>
        </w:rPr>
        <w:t>de veiligheidspin uittrekken;</w:t>
      </w:r>
    </w:p>
    <w:p w14:paraId="6F09B834" w14:textId="77777777" w:rsidR="006359F7" w:rsidRPr="00153E76" w:rsidRDefault="006359F7" w:rsidP="004B7547">
      <w:pPr>
        <w:numPr>
          <w:ilvl w:val="0"/>
          <w:numId w:val="38"/>
        </w:numPr>
        <w:ind w:left="1440"/>
        <w:rPr>
          <w:rFonts w:ascii="Calibri" w:hAnsi="Calibri" w:cs="Calibri"/>
        </w:rPr>
      </w:pPr>
      <w:r w:rsidRPr="00153E76">
        <w:rPr>
          <w:rFonts w:ascii="Calibri" w:hAnsi="Calibri" w:cs="Calibri"/>
        </w:rPr>
        <w:t>de inslagknop volledig inslaan;</w:t>
      </w:r>
    </w:p>
    <w:p w14:paraId="62EC86EB" w14:textId="77777777" w:rsidR="00A80BF6" w:rsidRPr="00153E76" w:rsidRDefault="006359F7" w:rsidP="00A80BF6">
      <w:pPr>
        <w:numPr>
          <w:ilvl w:val="0"/>
          <w:numId w:val="38"/>
        </w:numPr>
        <w:ind w:left="1440"/>
        <w:rPr>
          <w:rFonts w:ascii="Calibri" w:hAnsi="Calibri" w:cs="Calibri"/>
        </w:rPr>
      </w:pPr>
      <w:r w:rsidRPr="00153E76">
        <w:rPr>
          <w:rFonts w:ascii="Calibri" w:hAnsi="Calibri" w:cs="Calibri"/>
        </w:rPr>
        <w:t>de lans naar de basis van het vuur richten en de handgreep inknijpen om het debiet te regelen.</w:t>
      </w:r>
    </w:p>
    <w:p w14:paraId="2700D218" w14:textId="77777777" w:rsidR="00A80BF6" w:rsidRPr="00153E76" w:rsidRDefault="00A80BF6" w:rsidP="00A80BF6">
      <w:pPr>
        <w:rPr>
          <w:rFonts w:ascii="Calibri" w:hAnsi="Calibri" w:cs="Calibri"/>
        </w:rPr>
      </w:pPr>
    </w:p>
    <w:p w14:paraId="6588ABB2" w14:textId="77777777" w:rsidR="00A80BF6" w:rsidRPr="00153E76" w:rsidRDefault="00A80BF6" w:rsidP="00A80BF6">
      <w:pPr>
        <w:numPr>
          <w:ilvl w:val="0"/>
          <w:numId w:val="39"/>
        </w:numPr>
        <w:ind w:left="360"/>
        <w:rPr>
          <w:rFonts w:ascii="Calibri" w:hAnsi="Calibri" w:cs="Calibri"/>
          <w:b/>
        </w:rPr>
      </w:pPr>
      <w:r w:rsidRPr="00153E76">
        <w:rPr>
          <w:rFonts w:ascii="Calibri" w:hAnsi="Calibri" w:cs="Calibri"/>
          <w:b/>
        </w:rPr>
        <w:t>CO2-blustoestellen</w:t>
      </w:r>
    </w:p>
    <w:p w14:paraId="472FC8B8" w14:textId="77777777" w:rsidR="00A80BF6" w:rsidRPr="00153E76" w:rsidRDefault="00A80BF6" w:rsidP="00A80BF6">
      <w:pPr>
        <w:pStyle w:val="Lijstalinea"/>
        <w:numPr>
          <w:ilvl w:val="0"/>
          <w:numId w:val="38"/>
        </w:numPr>
        <w:tabs>
          <w:tab w:val="left" w:pos="500"/>
        </w:tabs>
        <w:spacing w:line="260" w:lineRule="atLeast"/>
        <w:jc w:val="both"/>
        <w:rPr>
          <w:rFonts w:ascii="Calibri" w:hAnsi="Calibri" w:cs="Calibri"/>
          <w:color w:val="000000" w:themeColor="text1"/>
        </w:rPr>
      </w:pPr>
      <w:r w:rsidRPr="00153E76">
        <w:rPr>
          <w:rFonts w:ascii="Calibri" w:hAnsi="Calibri" w:cs="Calibri"/>
          <w:color w:val="000000" w:themeColor="text1"/>
        </w:rPr>
        <w:t xml:space="preserve">Type: 5 kg </w:t>
      </w:r>
    </w:p>
    <w:p w14:paraId="0F341AC1" w14:textId="77777777" w:rsidR="00A80BF6" w:rsidRPr="00153E76" w:rsidRDefault="00A80BF6" w:rsidP="00A80BF6">
      <w:pPr>
        <w:pStyle w:val="Lijstalinea"/>
        <w:numPr>
          <w:ilvl w:val="0"/>
          <w:numId w:val="38"/>
        </w:numPr>
        <w:tabs>
          <w:tab w:val="left" w:pos="500"/>
        </w:tabs>
        <w:spacing w:line="260" w:lineRule="atLeast"/>
        <w:jc w:val="both"/>
        <w:rPr>
          <w:rFonts w:ascii="Calibri" w:hAnsi="Calibri" w:cs="Calibri"/>
          <w:color w:val="000000" w:themeColor="text1"/>
        </w:rPr>
      </w:pPr>
      <w:r w:rsidRPr="00153E76">
        <w:rPr>
          <w:rFonts w:ascii="Calibri" w:hAnsi="Calibri" w:cs="Calibri"/>
          <w:color w:val="000000" w:themeColor="text1"/>
        </w:rPr>
        <w:t>Plaatsing: zie evacuatieplannen</w:t>
      </w:r>
    </w:p>
    <w:p w14:paraId="5CF324C5" w14:textId="77777777" w:rsidR="00A80BF6" w:rsidRPr="00153E76" w:rsidRDefault="00A80BF6" w:rsidP="00A80BF6">
      <w:pPr>
        <w:pStyle w:val="Lijstalinea"/>
        <w:numPr>
          <w:ilvl w:val="0"/>
          <w:numId w:val="38"/>
        </w:numPr>
        <w:tabs>
          <w:tab w:val="left" w:pos="500"/>
        </w:tabs>
        <w:spacing w:line="260" w:lineRule="atLeast"/>
        <w:jc w:val="both"/>
        <w:rPr>
          <w:rFonts w:ascii="Calibri" w:hAnsi="Calibri" w:cs="Calibri"/>
          <w:color w:val="000000" w:themeColor="text1"/>
        </w:rPr>
      </w:pPr>
      <w:r w:rsidRPr="00153E76">
        <w:rPr>
          <w:rFonts w:ascii="Calibri" w:hAnsi="Calibri" w:cs="Calibri"/>
          <w:color w:val="000000" w:themeColor="text1"/>
        </w:rPr>
        <w:lastRenderedPageBreak/>
        <w:t>Jaarlijks nazicht: door de onderhoudsfirma iov de gebouwbeheerder</w:t>
      </w:r>
    </w:p>
    <w:p w14:paraId="76D67E6B" w14:textId="77777777" w:rsidR="00A80BF6" w:rsidRPr="00153E76" w:rsidRDefault="00A80BF6" w:rsidP="00A80BF6">
      <w:pPr>
        <w:rPr>
          <w:rFonts w:ascii="Calibri" w:hAnsi="Calibri" w:cs="Calibri"/>
          <w:b/>
        </w:rPr>
      </w:pPr>
    </w:p>
    <w:p w14:paraId="1DBCBB72" w14:textId="77777777" w:rsidR="00A80BF6" w:rsidRPr="00153E76" w:rsidRDefault="00A80BF6" w:rsidP="00153E76">
      <w:pPr>
        <w:numPr>
          <w:ilvl w:val="0"/>
          <w:numId w:val="39"/>
        </w:numPr>
        <w:ind w:left="360"/>
        <w:rPr>
          <w:rFonts w:ascii="Calibri" w:hAnsi="Calibri" w:cs="Calibri"/>
          <w:b/>
        </w:rPr>
      </w:pPr>
      <w:r w:rsidRPr="00153E76">
        <w:rPr>
          <w:rFonts w:ascii="Calibri" w:hAnsi="Calibri" w:cs="Calibri"/>
          <w:b/>
        </w:rPr>
        <w:t>Schuimblustoestellen</w:t>
      </w:r>
    </w:p>
    <w:p w14:paraId="6C6FBF88" w14:textId="77777777" w:rsidR="00A80BF6" w:rsidRPr="00153E76" w:rsidRDefault="00A80BF6" w:rsidP="00A80BF6">
      <w:pPr>
        <w:pStyle w:val="Lijstalinea"/>
        <w:numPr>
          <w:ilvl w:val="0"/>
          <w:numId w:val="38"/>
        </w:numPr>
        <w:tabs>
          <w:tab w:val="left" w:pos="500"/>
        </w:tabs>
        <w:spacing w:line="260" w:lineRule="atLeast"/>
        <w:jc w:val="both"/>
        <w:rPr>
          <w:rFonts w:ascii="Calibri" w:hAnsi="Calibri" w:cs="Calibri"/>
          <w:color w:val="000000" w:themeColor="text1"/>
        </w:rPr>
      </w:pPr>
      <w:r w:rsidRPr="00153E76">
        <w:rPr>
          <w:rFonts w:ascii="Calibri" w:hAnsi="Calibri" w:cs="Calibri"/>
          <w:color w:val="000000" w:themeColor="text1"/>
        </w:rPr>
        <w:t>Type: schuimblusser 6 l</w:t>
      </w:r>
    </w:p>
    <w:p w14:paraId="1613AA50" w14:textId="77777777" w:rsidR="00A80BF6" w:rsidRPr="00153E76" w:rsidRDefault="00A80BF6" w:rsidP="00A80BF6">
      <w:pPr>
        <w:pStyle w:val="Lijstalinea"/>
        <w:numPr>
          <w:ilvl w:val="0"/>
          <w:numId w:val="38"/>
        </w:numPr>
        <w:tabs>
          <w:tab w:val="left" w:pos="500"/>
        </w:tabs>
        <w:spacing w:line="260" w:lineRule="atLeast"/>
        <w:jc w:val="both"/>
        <w:rPr>
          <w:rFonts w:ascii="Calibri" w:hAnsi="Calibri" w:cs="Calibri"/>
          <w:color w:val="000000" w:themeColor="text1"/>
        </w:rPr>
      </w:pPr>
      <w:r w:rsidRPr="00153E76">
        <w:rPr>
          <w:rFonts w:ascii="Calibri" w:hAnsi="Calibri" w:cs="Calibri"/>
          <w:color w:val="000000" w:themeColor="text1"/>
        </w:rPr>
        <w:t>Plaatsing: zie evacuatieplannen</w:t>
      </w:r>
    </w:p>
    <w:p w14:paraId="0B7973BE" w14:textId="77777777" w:rsidR="006C18E1" w:rsidRPr="00153E76" w:rsidRDefault="00A80BF6" w:rsidP="006359F7">
      <w:pPr>
        <w:pStyle w:val="Lijstalinea"/>
        <w:numPr>
          <w:ilvl w:val="0"/>
          <w:numId w:val="38"/>
        </w:numPr>
        <w:tabs>
          <w:tab w:val="left" w:pos="500"/>
        </w:tabs>
        <w:spacing w:line="260" w:lineRule="atLeast"/>
        <w:jc w:val="both"/>
        <w:rPr>
          <w:rFonts w:ascii="Calibri" w:hAnsi="Calibri" w:cs="Calibri"/>
          <w:color w:val="000000" w:themeColor="text1"/>
        </w:rPr>
      </w:pPr>
      <w:r w:rsidRPr="00153E76">
        <w:rPr>
          <w:rFonts w:ascii="Calibri" w:hAnsi="Calibri" w:cs="Calibri"/>
          <w:color w:val="000000" w:themeColor="text1"/>
        </w:rPr>
        <w:t>Jaarlijks nazicht: door de onderhoudsfirma iov de gebouwbeheerder</w:t>
      </w:r>
    </w:p>
    <w:p w14:paraId="4D59E7BC" w14:textId="77777777" w:rsidR="006C18E1" w:rsidRPr="00153E76" w:rsidRDefault="006C18E1" w:rsidP="006359F7">
      <w:pPr>
        <w:rPr>
          <w:rFonts w:ascii="Calibri" w:hAnsi="Calibri" w:cs="Calibri"/>
          <w:b/>
        </w:rPr>
      </w:pPr>
    </w:p>
    <w:p w14:paraId="0D1BFB7B" w14:textId="77777777" w:rsidR="006359F7" w:rsidRPr="00153E76" w:rsidRDefault="006359F7" w:rsidP="006359F7">
      <w:pPr>
        <w:numPr>
          <w:ilvl w:val="0"/>
          <w:numId w:val="31"/>
        </w:numPr>
        <w:rPr>
          <w:rFonts w:ascii="Calibri" w:hAnsi="Calibri" w:cs="Calibri"/>
        </w:rPr>
      </w:pPr>
      <w:r w:rsidRPr="00153E76">
        <w:rPr>
          <w:rFonts w:ascii="Calibri" w:hAnsi="Calibri" w:cs="Calibri"/>
          <w:b/>
        </w:rPr>
        <w:t>De brandslang of brandhaspel</w:t>
      </w:r>
    </w:p>
    <w:p w14:paraId="058B4B8B" w14:textId="77777777" w:rsidR="006359F7" w:rsidRPr="00153E76" w:rsidRDefault="006359F7" w:rsidP="004B7547">
      <w:pPr>
        <w:numPr>
          <w:ilvl w:val="0"/>
          <w:numId w:val="18"/>
        </w:numPr>
        <w:ind w:left="1068"/>
        <w:rPr>
          <w:rFonts w:ascii="Calibri" w:hAnsi="Calibri" w:cs="Calibri"/>
        </w:rPr>
      </w:pPr>
      <w:r w:rsidRPr="00153E76">
        <w:rPr>
          <w:rFonts w:ascii="Calibri" w:hAnsi="Calibri" w:cs="Calibri"/>
          <w:u w:val="single"/>
        </w:rPr>
        <w:t>Nadeel:</w:t>
      </w:r>
      <w:r w:rsidRPr="00153E76">
        <w:rPr>
          <w:rFonts w:ascii="Calibri" w:hAnsi="Calibri" w:cs="Calibri"/>
        </w:rPr>
        <w:t xml:space="preserve"> Water mag </w:t>
      </w:r>
      <w:r w:rsidRPr="00153E76">
        <w:rPr>
          <w:rFonts w:ascii="Calibri" w:hAnsi="Calibri" w:cs="Calibri"/>
          <w:b/>
        </w:rPr>
        <w:t xml:space="preserve">nooit </w:t>
      </w:r>
      <w:r w:rsidRPr="00153E76">
        <w:rPr>
          <w:rFonts w:ascii="Calibri" w:hAnsi="Calibri" w:cs="Calibri"/>
        </w:rPr>
        <w:t>gebruikt worden voor het blussen van:</w:t>
      </w:r>
    </w:p>
    <w:p w14:paraId="4BDDCD44" w14:textId="77777777" w:rsidR="006359F7" w:rsidRPr="00153E76" w:rsidRDefault="006359F7" w:rsidP="004B7547">
      <w:pPr>
        <w:numPr>
          <w:ilvl w:val="0"/>
          <w:numId w:val="36"/>
        </w:numPr>
        <w:tabs>
          <w:tab w:val="clear" w:pos="360"/>
          <w:tab w:val="num" w:pos="1428"/>
        </w:tabs>
        <w:ind w:left="1428"/>
        <w:rPr>
          <w:rFonts w:ascii="Calibri" w:hAnsi="Calibri" w:cs="Calibri"/>
        </w:rPr>
      </w:pPr>
      <w:r w:rsidRPr="00153E76">
        <w:rPr>
          <w:rFonts w:ascii="Calibri" w:hAnsi="Calibri" w:cs="Calibri"/>
        </w:rPr>
        <w:t>elektriciteit, tenzij de spanning is uitgeschakeld;</w:t>
      </w:r>
    </w:p>
    <w:p w14:paraId="17188545" w14:textId="77777777" w:rsidR="006359F7" w:rsidRPr="00153E76" w:rsidRDefault="006359F7" w:rsidP="004B7547">
      <w:pPr>
        <w:numPr>
          <w:ilvl w:val="0"/>
          <w:numId w:val="36"/>
        </w:numPr>
        <w:tabs>
          <w:tab w:val="clear" w:pos="360"/>
          <w:tab w:val="num" w:pos="1428"/>
        </w:tabs>
        <w:ind w:left="1428"/>
        <w:rPr>
          <w:rFonts w:ascii="Calibri" w:hAnsi="Calibri" w:cs="Calibri"/>
        </w:rPr>
      </w:pPr>
      <w:r w:rsidRPr="00153E76">
        <w:rPr>
          <w:rFonts w:ascii="Calibri" w:hAnsi="Calibri" w:cs="Calibri"/>
        </w:rPr>
        <w:t>oliën en vetten.</w:t>
      </w:r>
    </w:p>
    <w:p w14:paraId="22BD5A32" w14:textId="77777777" w:rsidR="006359F7" w:rsidRPr="00153E76" w:rsidRDefault="006359F7" w:rsidP="004B7547">
      <w:pPr>
        <w:numPr>
          <w:ilvl w:val="0"/>
          <w:numId w:val="18"/>
        </w:numPr>
        <w:ind w:left="1068"/>
        <w:rPr>
          <w:rFonts w:ascii="Calibri" w:hAnsi="Calibri" w:cs="Calibri"/>
        </w:rPr>
      </w:pPr>
      <w:r w:rsidRPr="00153E76">
        <w:rPr>
          <w:rFonts w:ascii="Calibri" w:hAnsi="Calibri" w:cs="Calibri"/>
          <w:u w:val="single"/>
        </w:rPr>
        <w:t>Hoe hanteren:</w:t>
      </w:r>
      <w:r w:rsidRPr="00153E76">
        <w:rPr>
          <w:rFonts w:ascii="Calibri" w:hAnsi="Calibri" w:cs="Calibri"/>
        </w:rPr>
        <w:t xml:space="preserve"> </w:t>
      </w:r>
      <w:r w:rsidRPr="00153E76">
        <w:rPr>
          <w:rFonts w:ascii="Calibri" w:hAnsi="Calibri" w:cs="Calibri"/>
        </w:rPr>
        <w:tab/>
      </w:r>
    </w:p>
    <w:p w14:paraId="5539F77F" w14:textId="77777777" w:rsidR="006359F7" w:rsidRPr="00153E76" w:rsidRDefault="006359F7" w:rsidP="004B7547">
      <w:pPr>
        <w:numPr>
          <w:ilvl w:val="0"/>
          <w:numId w:val="37"/>
        </w:numPr>
        <w:tabs>
          <w:tab w:val="clear" w:pos="360"/>
          <w:tab w:val="num" w:pos="1428"/>
        </w:tabs>
        <w:ind w:left="1428"/>
        <w:rPr>
          <w:rFonts w:ascii="Calibri" w:hAnsi="Calibri" w:cs="Calibri"/>
        </w:rPr>
      </w:pPr>
      <w:r w:rsidRPr="00153E76">
        <w:rPr>
          <w:rFonts w:ascii="Calibri" w:hAnsi="Calibri" w:cs="Calibri"/>
        </w:rPr>
        <w:t xml:space="preserve"> de straal naar de basis van de vlammen richten;</w:t>
      </w:r>
    </w:p>
    <w:p w14:paraId="2BD899FB" w14:textId="77777777" w:rsidR="006359F7" w:rsidRPr="00153E76" w:rsidRDefault="006359F7" w:rsidP="006359F7">
      <w:pPr>
        <w:ind w:left="708"/>
        <w:rPr>
          <w:rFonts w:ascii="Calibri" w:hAnsi="Calibri" w:cs="Calibri"/>
        </w:rPr>
      </w:pPr>
    </w:p>
    <w:p w14:paraId="2F97F9AB" w14:textId="77777777" w:rsidR="006359F7" w:rsidRPr="00153E76" w:rsidRDefault="006359F7" w:rsidP="006359F7">
      <w:pPr>
        <w:jc w:val="both"/>
        <w:rPr>
          <w:rFonts w:ascii="Calibri" w:hAnsi="Calibri" w:cs="Calibri"/>
        </w:rPr>
      </w:pPr>
      <w:r w:rsidRPr="00153E76">
        <w:rPr>
          <w:rFonts w:ascii="Calibri" w:hAnsi="Calibri" w:cs="Calibri"/>
        </w:rPr>
        <w:t xml:space="preserve">Indien blussen niet lukt ga uitbreiding van brand tegen door ramen en deuren dicht te doen: </w:t>
      </w:r>
      <w:r w:rsidRPr="00153E76">
        <w:rPr>
          <w:rFonts w:ascii="Calibri" w:hAnsi="Calibri" w:cs="Calibri"/>
          <w:b/>
        </w:rPr>
        <w:t>niet sluiten!!!</w:t>
      </w:r>
    </w:p>
    <w:p w14:paraId="7451D389" w14:textId="77777777" w:rsidR="006359F7" w:rsidRPr="00153E76" w:rsidRDefault="006359F7" w:rsidP="006359F7">
      <w:pPr>
        <w:jc w:val="both"/>
        <w:rPr>
          <w:rFonts w:ascii="Calibri" w:hAnsi="Calibri" w:cs="Calibri"/>
        </w:rPr>
      </w:pPr>
    </w:p>
    <w:p w14:paraId="022D1460" w14:textId="77777777" w:rsidR="006359F7" w:rsidRPr="00153E76" w:rsidRDefault="006359F7" w:rsidP="006359F7">
      <w:pPr>
        <w:jc w:val="both"/>
        <w:rPr>
          <w:rFonts w:ascii="Calibri" w:hAnsi="Calibri" w:cs="Calibri"/>
        </w:rPr>
      </w:pPr>
      <w:r w:rsidRPr="00153E76">
        <w:rPr>
          <w:rFonts w:ascii="Calibri" w:hAnsi="Calibri" w:cs="Calibri"/>
        </w:rPr>
        <w:t>7.2.3. Evacueren</w:t>
      </w:r>
    </w:p>
    <w:p w14:paraId="1673660B" w14:textId="77777777" w:rsidR="00936C85" w:rsidRPr="00153E76" w:rsidRDefault="00936C85" w:rsidP="006359F7">
      <w:pPr>
        <w:jc w:val="both"/>
        <w:rPr>
          <w:rFonts w:ascii="Calibri" w:hAnsi="Calibri" w:cs="Calibri"/>
        </w:rPr>
      </w:pPr>
    </w:p>
    <w:p w14:paraId="641E6C31" w14:textId="77777777" w:rsidR="00936C85" w:rsidRPr="00153E76" w:rsidRDefault="00936C85" w:rsidP="006359F7">
      <w:pPr>
        <w:jc w:val="both"/>
        <w:rPr>
          <w:rFonts w:ascii="Calibri" w:hAnsi="Calibri" w:cs="Calibri"/>
          <w:b/>
        </w:rPr>
      </w:pPr>
      <w:r w:rsidRPr="00153E76">
        <w:rPr>
          <w:rFonts w:ascii="Calibri" w:hAnsi="Calibri" w:cs="Calibri"/>
          <w:b/>
        </w:rPr>
        <w:t>Evacuatie intern</w:t>
      </w:r>
    </w:p>
    <w:p w14:paraId="7E298D7B" w14:textId="77777777" w:rsidR="006359F7" w:rsidRPr="00153E76" w:rsidRDefault="006359F7" w:rsidP="006359F7">
      <w:pPr>
        <w:jc w:val="both"/>
        <w:rPr>
          <w:rFonts w:ascii="Calibri" w:hAnsi="Calibri" w:cs="Calibri"/>
        </w:rPr>
      </w:pPr>
    </w:p>
    <w:p w14:paraId="1B25A74A" w14:textId="6EBA64EF" w:rsidR="006359F7" w:rsidRPr="00153E76" w:rsidRDefault="006359F7" w:rsidP="004B7547">
      <w:pPr>
        <w:numPr>
          <w:ilvl w:val="0"/>
          <w:numId w:val="32"/>
        </w:numPr>
        <w:jc w:val="both"/>
        <w:rPr>
          <w:rFonts w:ascii="Calibri" w:hAnsi="Calibri" w:cs="Calibri"/>
        </w:rPr>
      </w:pPr>
      <w:r w:rsidRPr="00153E76">
        <w:rPr>
          <w:rFonts w:ascii="Calibri" w:hAnsi="Calibri" w:cs="Calibri"/>
        </w:rPr>
        <w:t xml:space="preserve">Evacueer de </w:t>
      </w:r>
      <w:r w:rsidR="00237AE9">
        <w:rPr>
          <w:rFonts w:ascii="Calibri" w:hAnsi="Calibri" w:cs="Calibri"/>
        </w:rPr>
        <w:t>flat</w:t>
      </w:r>
      <w:r w:rsidRPr="00153E76">
        <w:rPr>
          <w:rFonts w:ascii="Calibri" w:hAnsi="Calibri" w:cs="Calibri"/>
        </w:rPr>
        <w:t xml:space="preserve"> van de brand eerst;</w:t>
      </w:r>
    </w:p>
    <w:p w14:paraId="0E8F8240" w14:textId="12FC273D" w:rsidR="006359F7" w:rsidRPr="00153E76" w:rsidRDefault="006359F7" w:rsidP="004B7547">
      <w:pPr>
        <w:numPr>
          <w:ilvl w:val="0"/>
          <w:numId w:val="32"/>
        </w:numPr>
        <w:tabs>
          <w:tab w:val="clear" w:pos="360"/>
        </w:tabs>
        <w:jc w:val="both"/>
        <w:rPr>
          <w:rFonts w:ascii="Calibri" w:hAnsi="Calibri" w:cs="Calibri"/>
        </w:rPr>
      </w:pPr>
      <w:r w:rsidRPr="00153E76">
        <w:rPr>
          <w:rFonts w:ascii="Calibri" w:hAnsi="Calibri" w:cs="Calibri"/>
        </w:rPr>
        <w:t>Evacueer daarna de aanp</w:t>
      </w:r>
      <w:r w:rsidR="005F00B9" w:rsidRPr="00153E76">
        <w:rPr>
          <w:rFonts w:ascii="Calibri" w:hAnsi="Calibri" w:cs="Calibri"/>
        </w:rPr>
        <w:t xml:space="preserve">alende </w:t>
      </w:r>
      <w:r w:rsidR="00237AE9">
        <w:rPr>
          <w:rFonts w:ascii="Calibri" w:hAnsi="Calibri" w:cs="Calibri"/>
        </w:rPr>
        <w:t>flat</w:t>
      </w:r>
      <w:r w:rsidR="005F00B9" w:rsidRPr="00153E76">
        <w:rPr>
          <w:rFonts w:ascii="Calibri" w:hAnsi="Calibri" w:cs="Calibri"/>
        </w:rPr>
        <w:t xml:space="preserve"> op de verdieping</w:t>
      </w:r>
      <w:r w:rsidRPr="00153E76">
        <w:rPr>
          <w:rFonts w:ascii="Calibri" w:hAnsi="Calibri" w:cs="Calibri"/>
        </w:rPr>
        <w:t xml:space="preserve"> </w:t>
      </w:r>
    </w:p>
    <w:p w14:paraId="328485DA" w14:textId="77777777" w:rsidR="006359F7" w:rsidRPr="00153E76" w:rsidRDefault="006359F7" w:rsidP="004B7547">
      <w:pPr>
        <w:numPr>
          <w:ilvl w:val="0"/>
          <w:numId w:val="32"/>
        </w:numPr>
        <w:tabs>
          <w:tab w:val="clear" w:pos="360"/>
        </w:tabs>
        <w:jc w:val="both"/>
        <w:rPr>
          <w:rFonts w:ascii="Calibri" w:hAnsi="Calibri" w:cs="Calibri"/>
        </w:rPr>
      </w:pPr>
      <w:r w:rsidRPr="00153E76">
        <w:rPr>
          <w:rFonts w:ascii="Calibri" w:hAnsi="Calibri" w:cs="Calibri"/>
        </w:rPr>
        <w:t xml:space="preserve">Verwittig de andere bewoners over de brand. </w:t>
      </w:r>
    </w:p>
    <w:p w14:paraId="210FC34E" w14:textId="77777777" w:rsidR="006359F7" w:rsidRPr="00153E76" w:rsidRDefault="006359F7" w:rsidP="004B7547">
      <w:pPr>
        <w:numPr>
          <w:ilvl w:val="0"/>
          <w:numId w:val="32"/>
        </w:numPr>
        <w:jc w:val="both"/>
        <w:rPr>
          <w:rFonts w:ascii="Calibri" w:hAnsi="Calibri" w:cs="Calibri"/>
        </w:rPr>
      </w:pPr>
      <w:r w:rsidRPr="00153E76">
        <w:rPr>
          <w:rFonts w:ascii="Calibri" w:hAnsi="Calibri" w:cs="Calibri"/>
        </w:rPr>
        <w:t>Moedig de bewoners aan om zelf naar</w:t>
      </w:r>
      <w:r w:rsidR="005F00B9" w:rsidRPr="00153E76">
        <w:rPr>
          <w:rFonts w:ascii="Calibri" w:hAnsi="Calibri" w:cs="Calibri"/>
        </w:rPr>
        <w:t xml:space="preserve"> het naastgelegen compartiment te gaan</w:t>
      </w:r>
    </w:p>
    <w:p w14:paraId="74C44945" w14:textId="77777777" w:rsidR="006359F7" w:rsidRPr="00153E76" w:rsidRDefault="005F00B9" w:rsidP="004B7547">
      <w:pPr>
        <w:numPr>
          <w:ilvl w:val="0"/>
          <w:numId w:val="32"/>
        </w:numPr>
        <w:jc w:val="both"/>
        <w:rPr>
          <w:rFonts w:ascii="Calibri" w:hAnsi="Calibri" w:cs="Calibri"/>
        </w:rPr>
      </w:pPr>
      <w:r w:rsidRPr="00153E76">
        <w:rPr>
          <w:rFonts w:ascii="Calibri" w:hAnsi="Calibri" w:cs="Calibri"/>
        </w:rPr>
        <w:t>Evacueer het hele deelcompartiment</w:t>
      </w:r>
      <w:r w:rsidR="006359F7" w:rsidRPr="00153E76">
        <w:rPr>
          <w:rFonts w:ascii="Calibri" w:hAnsi="Calibri" w:cs="Calibri"/>
        </w:rPr>
        <w:t xml:space="preserve"> </w:t>
      </w:r>
      <w:r w:rsidRPr="00153E76">
        <w:rPr>
          <w:rFonts w:ascii="Calibri" w:hAnsi="Calibri" w:cs="Calibri"/>
        </w:rPr>
        <w:t xml:space="preserve">naar het naastgelegen deelcompartiment </w:t>
      </w:r>
      <w:r w:rsidR="006359F7" w:rsidRPr="00153E76">
        <w:rPr>
          <w:rFonts w:ascii="Calibri" w:hAnsi="Calibri" w:cs="Calibri"/>
        </w:rPr>
        <w:t>of indien niet mogelijk, naar buiten op de balkons</w:t>
      </w:r>
    </w:p>
    <w:p w14:paraId="293BD647" w14:textId="77777777" w:rsidR="006359F7" w:rsidRPr="00153E76" w:rsidRDefault="006359F7" w:rsidP="004B7547">
      <w:pPr>
        <w:numPr>
          <w:ilvl w:val="0"/>
          <w:numId w:val="32"/>
        </w:numPr>
        <w:jc w:val="both"/>
        <w:rPr>
          <w:rFonts w:ascii="Calibri" w:hAnsi="Calibri" w:cs="Calibri"/>
        </w:rPr>
      </w:pPr>
      <w:r w:rsidRPr="00153E76">
        <w:rPr>
          <w:rFonts w:ascii="Calibri" w:hAnsi="Calibri" w:cs="Calibri"/>
        </w:rPr>
        <w:t xml:space="preserve">Sluit de branddeuren tussen de 2 compartimenten </w:t>
      </w:r>
    </w:p>
    <w:p w14:paraId="17BACAC5" w14:textId="77777777" w:rsidR="00157BF3" w:rsidRPr="00153E76" w:rsidRDefault="00157BF3" w:rsidP="00157BF3">
      <w:pPr>
        <w:pStyle w:val="Lijstalinea"/>
        <w:ind w:left="360"/>
        <w:jc w:val="both"/>
        <w:rPr>
          <w:rFonts w:ascii="Calibri" w:hAnsi="Calibri" w:cs="Calibri"/>
          <w:b/>
        </w:rPr>
      </w:pPr>
    </w:p>
    <w:p w14:paraId="7401A874" w14:textId="77777777" w:rsidR="006359F7" w:rsidRPr="00153E76" w:rsidRDefault="006359F7" w:rsidP="004B7547">
      <w:pPr>
        <w:numPr>
          <w:ilvl w:val="0"/>
          <w:numId w:val="32"/>
        </w:numPr>
        <w:jc w:val="both"/>
        <w:rPr>
          <w:rFonts w:ascii="Calibri" w:hAnsi="Calibri" w:cs="Calibri"/>
        </w:rPr>
      </w:pPr>
      <w:r w:rsidRPr="00153E76">
        <w:rPr>
          <w:rFonts w:ascii="Calibri" w:hAnsi="Calibri" w:cs="Calibri"/>
          <w:b/>
        </w:rPr>
        <w:t>Tijdens de evacuatie:</w:t>
      </w:r>
    </w:p>
    <w:p w14:paraId="7EA84F84" w14:textId="77777777" w:rsidR="006359F7" w:rsidRPr="00153E76" w:rsidRDefault="006359F7" w:rsidP="004B7547">
      <w:pPr>
        <w:numPr>
          <w:ilvl w:val="0"/>
          <w:numId w:val="32"/>
        </w:numPr>
        <w:tabs>
          <w:tab w:val="clear" w:pos="360"/>
          <w:tab w:val="num" w:pos="720"/>
        </w:tabs>
        <w:ind w:left="720"/>
        <w:jc w:val="both"/>
        <w:rPr>
          <w:rFonts w:ascii="Calibri" w:hAnsi="Calibri" w:cs="Calibri"/>
        </w:rPr>
      </w:pPr>
      <w:r w:rsidRPr="00153E76">
        <w:rPr>
          <w:rFonts w:ascii="Calibri" w:hAnsi="Calibri" w:cs="Calibri"/>
        </w:rPr>
        <w:t>Laat persoonlijke voorwerpen achter;</w:t>
      </w:r>
    </w:p>
    <w:p w14:paraId="19FF7204" w14:textId="77777777" w:rsidR="006359F7" w:rsidRPr="00153E76" w:rsidRDefault="006359F7" w:rsidP="004B7547">
      <w:pPr>
        <w:numPr>
          <w:ilvl w:val="0"/>
          <w:numId w:val="32"/>
        </w:numPr>
        <w:tabs>
          <w:tab w:val="clear" w:pos="360"/>
          <w:tab w:val="num" w:pos="720"/>
        </w:tabs>
        <w:ind w:left="720"/>
        <w:jc w:val="both"/>
        <w:rPr>
          <w:rFonts w:ascii="Calibri" w:hAnsi="Calibri" w:cs="Calibri"/>
        </w:rPr>
      </w:pPr>
      <w:r w:rsidRPr="00153E76">
        <w:rPr>
          <w:rFonts w:ascii="Calibri" w:hAnsi="Calibri" w:cs="Calibri"/>
        </w:rPr>
        <w:t>Evacueer</w:t>
      </w:r>
      <w:r w:rsidR="005F00B9" w:rsidRPr="00153E76">
        <w:rPr>
          <w:rFonts w:ascii="Calibri" w:hAnsi="Calibri" w:cs="Calibri"/>
        </w:rPr>
        <w:t xml:space="preserve"> steeds het volledig compartiment</w:t>
      </w:r>
    </w:p>
    <w:p w14:paraId="77C5CF0D" w14:textId="77777777" w:rsidR="006359F7" w:rsidRPr="00153E76" w:rsidRDefault="006359F7" w:rsidP="004B7547">
      <w:pPr>
        <w:numPr>
          <w:ilvl w:val="0"/>
          <w:numId w:val="32"/>
        </w:numPr>
        <w:tabs>
          <w:tab w:val="clear" w:pos="360"/>
          <w:tab w:val="num" w:pos="720"/>
        </w:tabs>
        <w:ind w:left="720"/>
        <w:jc w:val="both"/>
        <w:rPr>
          <w:rFonts w:ascii="Calibri" w:hAnsi="Calibri" w:cs="Calibri"/>
        </w:rPr>
      </w:pPr>
      <w:r w:rsidRPr="00153E76">
        <w:rPr>
          <w:rFonts w:ascii="Calibri" w:hAnsi="Calibri" w:cs="Calibri"/>
        </w:rPr>
        <w:t>Bij rook, blijf laag bij de grond;</w:t>
      </w:r>
    </w:p>
    <w:p w14:paraId="7AA5307D" w14:textId="77777777" w:rsidR="006359F7" w:rsidRPr="00153E76" w:rsidRDefault="006359F7" w:rsidP="004B7547">
      <w:pPr>
        <w:numPr>
          <w:ilvl w:val="0"/>
          <w:numId w:val="32"/>
        </w:numPr>
        <w:jc w:val="both"/>
        <w:rPr>
          <w:rFonts w:ascii="Calibri" w:hAnsi="Calibri" w:cs="Calibri"/>
        </w:rPr>
      </w:pPr>
      <w:r w:rsidRPr="00153E76">
        <w:rPr>
          <w:rFonts w:ascii="Calibri" w:hAnsi="Calibri" w:cs="Calibri"/>
        </w:rPr>
        <w:t>Leidt de bewoners na volledige evacuatie of op bevel van de brandweer naar de verzamelplaats zoals op dat moment wordt bepaald</w:t>
      </w:r>
    </w:p>
    <w:p w14:paraId="2E421489" w14:textId="77777777" w:rsidR="006359F7" w:rsidRPr="00153E76" w:rsidRDefault="006359F7" w:rsidP="006359F7">
      <w:pPr>
        <w:jc w:val="both"/>
        <w:rPr>
          <w:rFonts w:ascii="Calibri" w:hAnsi="Calibri" w:cs="Calibri"/>
        </w:rPr>
      </w:pPr>
    </w:p>
    <w:p w14:paraId="381A9F9D" w14:textId="77777777" w:rsidR="00157BF3" w:rsidRPr="00153E76" w:rsidRDefault="00157BF3" w:rsidP="006359F7">
      <w:pPr>
        <w:jc w:val="both"/>
        <w:rPr>
          <w:rFonts w:ascii="Calibri" w:hAnsi="Calibri" w:cs="Calibri"/>
          <w:b/>
        </w:rPr>
      </w:pPr>
      <w:r w:rsidRPr="00153E76">
        <w:rPr>
          <w:rFonts w:ascii="Calibri" w:hAnsi="Calibri" w:cs="Calibri"/>
          <w:b/>
        </w:rPr>
        <w:t>Evacuatie extern</w:t>
      </w:r>
    </w:p>
    <w:p w14:paraId="706A2DB0" w14:textId="77777777" w:rsidR="00E75142" w:rsidRPr="00153E76" w:rsidRDefault="00E75142" w:rsidP="00E75142">
      <w:pPr>
        <w:rPr>
          <w:rFonts w:ascii="Calibri" w:hAnsi="Calibri" w:cs="Calibri"/>
        </w:rPr>
      </w:pPr>
    </w:p>
    <w:p w14:paraId="3467A91B" w14:textId="5AC95F3E" w:rsidR="00157BF3" w:rsidRPr="00153E76" w:rsidRDefault="00157BF3" w:rsidP="00E75142">
      <w:pPr>
        <w:rPr>
          <w:rFonts w:ascii="Calibri" w:hAnsi="Calibri" w:cs="Calibri"/>
        </w:rPr>
      </w:pPr>
      <w:r w:rsidRPr="00153E76">
        <w:rPr>
          <w:rFonts w:ascii="Calibri" w:hAnsi="Calibri" w:cs="Calibri"/>
        </w:rPr>
        <w:t>Breng iedereen zo vlug mogelijk naar de verzamelplaats die zic</w:t>
      </w:r>
      <w:r w:rsidR="006C18E1" w:rsidRPr="00153E76">
        <w:rPr>
          <w:rFonts w:ascii="Calibri" w:hAnsi="Calibri" w:cs="Calibri"/>
        </w:rPr>
        <w:t>h</w:t>
      </w:r>
      <w:r w:rsidR="00E75142" w:rsidRPr="00153E76">
        <w:rPr>
          <w:rFonts w:ascii="Calibri" w:hAnsi="Calibri" w:cs="Calibri"/>
        </w:rPr>
        <w:t xml:space="preserve"> bevindt op </w:t>
      </w:r>
      <w:r w:rsidR="00C41598">
        <w:rPr>
          <w:rFonts w:ascii="Calibri" w:hAnsi="Calibri" w:cs="Calibri"/>
        </w:rPr>
        <w:t>het grasperk</w:t>
      </w:r>
      <w:r w:rsidR="00E75142" w:rsidRPr="00153E76">
        <w:rPr>
          <w:rFonts w:ascii="Calibri" w:hAnsi="Calibri" w:cs="Calibri"/>
        </w:rPr>
        <w:t xml:space="preserve"> aan de</w:t>
      </w:r>
      <w:r w:rsidR="00C41598">
        <w:rPr>
          <w:rFonts w:ascii="Calibri" w:hAnsi="Calibri" w:cs="Calibri"/>
        </w:rPr>
        <w:t xml:space="preserve"> </w:t>
      </w:r>
      <w:r w:rsidR="008B1093">
        <w:rPr>
          <w:rFonts w:ascii="Calibri" w:hAnsi="Calibri" w:cs="Calibri"/>
        </w:rPr>
        <w:t>achterkant</w:t>
      </w:r>
      <w:r w:rsidR="00C41598">
        <w:rPr>
          <w:rFonts w:ascii="Calibri" w:hAnsi="Calibri" w:cs="Calibri"/>
        </w:rPr>
        <w:t xml:space="preserve"> </w:t>
      </w:r>
      <w:r w:rsidR="00237AE9">
        <w:rPr>
          <w:rFonts w:ascii="Calibri" w:hAnsi="Calibri" w:cs="Calibri"/>
        </w:rPr>
        <w:t>van het gebouw</w:t>
      </w:r>
      <w:r w:rsidR="009C7F08">
        <w:rPr>
          <w:rFonts w:ascii="Calibri" w:hAnsi="Calibri" w:cs="Calibri"/>
        </w:rPr>
        <w:t>.</w:t>
      </w:r>
    </w:p>
    <w:p w14:paraId="07CF4781" w14:textId="77777777" w:rsidR="00E75142" w:rsidRPr="00153E76" w:rsidRDefault="00E75142" w:rsidP="00E75142">
      <w:pPr>
        <w:pStyle w:val="Lijstalinea"/>
        <w:rPr>
          <w:rFonts w:ascii="Calibri" w:hAnsi="Calibri" w:cs="Calibri"/>
          <w:color w:val="000000" w:themeColor="text1"/>
          <w:sz w:val="24"/>
          <w:szCs w:val="24"/>
        </w:rPr>
      </w:pPr>
    </w:p>
    <w:p w14:paraId="35F6D969" w14:textId="77777777" w:rsidR="00157BF3" w:rsidRPr="00153E76" w:rsidRDefault="00157BF3" w:rsidP="006359F7">
      <w:pPr>
        <w:jc w:val="both"/>
        <w:rPr>
          <w:rFonts w:ascii="Calibri" w:hAnsi="Calibri" w:cs="Calibri"/>
        </w:rPr>
      </w:pPr>
      <w:r w:rsidRPr="00153E76">
        <w:rPr>
          <w:rFonts w:ascii="Calibri" w:hAnsi="Calibri" w:cs="Calibri"/>
        </w:rPr>
        <w:t>Het evacuatiesignaal is h</w:t>
      </w:r>
      <w:r w:rsidR="006C18E1" w:rsidRPr="00153E76">
        <w:rPr>
          <w:rFonts w:ascii="Calibri" w:hAnsi="Calibri" w:cs="Calibri"/>
        </w:rPr>
        <w:t>oorbaar in het volledige gebouw.</w:t>
      </w:r>
    </w:p>
    <w:p w14:paraId="59FF57CD" w14:textId="77777777" w:rsidR="00157BF3" w:rsidRPr="00153E76" w:rsidRDefault="00157BF3" w:rsidP="006359F7">
      <w:pPr>
        <w:jc w:val="both"/>
        <w:rPr>
          <w:rFonts w:ascii="Calibri" w:hAnsi="Calibri" w:cs="Calibri"/>
        </w:rPr>
      </w:pPr>
    </w:p>
    <w:p w14:paraId="33D83854" w14:textId="77777777" w:rsidR="00157BF3" w:rsidRPr="00153E76" w:rsidRDefault="00157BF3" w:rsidP="006359F7">
      <w:pPr>
        <w:jc w:val="both"/>
        <w:rPr>
          <w:rFonts w:ascii="Calibri" w:hAnsi="Calibri" w:cs="Calibri"/>
        </w:rPr>
      </w:pPr>
      <w:r w:rsidRPr="00153E76">
        <w:rPr>
          <w:rFonts w:ascii="Calibri" w:hAnsi="Calibri" w:cs="Calibri"/>
        </w:rPr>
        <w:t>Op de verzamelplaats wordt een controle gedaan of iedereen het gebouw heeft verlaten ( of gedeeltelijk verlaten afhankelijk waar het brandt en wat er beslist werd om te evacueren ). Dit gebeurt op basis van naamlijsten die meegenomen worden. Na controle wordt de nodige feedback gegeven aan de dagelijkse verantwoordelijke die instaat voor de communicatie naar de interventiediensten.</w:t>
      </w:r>
    </w:p>
    <w:p w14:paraId="08F5B4BA" w14:textId="77777777" w:rsidR="00157BF3" w:rsidRPr="00153E76" w:rsidRDefault="00157BF3" w:rsidP="006359F7">
      <w:pPr>
        <w:jc w:val="both"/>
        <w:rPr>
          <w:rFonts w:ascii="Calibri" w:hAnsi="Calibri" w:cs="Calibri"/>
        </w:rPr>
      </w:pPr>
    </w:p>
    <w:p w14:paraId="5522FE9D" w14:textId="77777777" w:rsidR="00157BF3" w:rsidRPr="00153E76" w:rsidRDefault="00157BF3" w:rsidP="006359F7">
      <w:pPr>
        <w:jc w:val="both"/>
        <w:rPr>
          <w:rFonts w:ascii="Calibri" w:hAnsi="Calibri" w:cs="Calibri"/>
        </w:rPr>
      </w:pPr>
      <w:r w:rsidRPr="00153E76">
        <w:rPr>
          <w:rFonts w:ascii="Calibri" w:hAnsi="Calibri" w:cs="Calibri"/>
        </w:rPr>
        <w:lastRenderedPageBreak/>
        <w:t>Na controle en in functie van de hevigheid van de brand wordt iedereen van de verzamelplaats overgebracht naar</w:t>
      </w:r>
      <w:r w:rsidR="006C18E1" w:rsidRPr="00153E76">
        <w:rPr>
          <w:rFonts w:ascii="Calibri" w:hAnsi="Calibri" w:cs="Calibri"/>
        </w:rPr>
        <w:t xml:space="preserve"> een schuilplaats </w:t>
      </w:r>
      <w:r w:rsidR="00E75142" w:rsidRPr="00153E76">
        <w:rPr>
          <w:rFonts w:ascii="Calibri" w:hAnsi="Calibri" w:cs="Calibri"/>
        </w:rPr>
        <w:t xml:space="preserve">in één van de andere gebouwen </w:t>
      </w:r>
      <w:r w:rsidR="006C18E1" w:rsidRPr="00153E76">
        <w:rPr>
          <w:rFonts w:ascii="Calibri" w:hAnsi="Calibri" w:cs="Calibri"/>
        </w:rPr>
        <w:t>(</w:t>
      </w:r>
      <w:r w:rsidR="00153E76">
        <w:rPr>
          <w:rFonts w:ascii="Calibri" w:hAnsi="Calibri" w:cs="Calibri"/>
        </w:rPr>
        <w:t>eventueel bij de buurtbewoners</w:t>
      </w:r>
      <w:r w:rsidR="006C18E1" w:rsidRPr="00153E76">
        <w:rPr>
          <w:rFonts w:ascii="Calibri" w:hAnsi="Calibri" w:cs="Calibri"/>
        </w:rPr>
        <w:t>).</w:t>
      </w:r>
    </w:p>
    <w:p w14:paraId="3A8EABF8" w14:textId="77777777" w:rsidR="00C018CB" w:rsidRPr="00153E76" w:rsidRDefault="00C018CB" w:rsidP="006359F7">
      <w:pPr>
        <w:jc w:val="both"/>
        <w:rPr>
          <w:rFonts w:ascii="Calibri" w:hAnsi="Calibri" w:cs="Calibri"/>
        </w:rPr>
      </w:pPr>
    </w:p>
    <w:p w14:paraId="0E682842" w14:textId="77777777" w:rsidR="00C018CB" w:rsidRPr="00153E76" w:rsidRDefault="00C018CB" w:rsidP="006359F7">
      <w:pPr>
        <w:jc w:val="both"/>
        <w:rPr>
          <w:rFonts w:ascii="Calibri" w:hAnsi="Calibri" w:cs="Calibri"/>
        </w:rPr>
      </w:pPr>
      <w:r w:rsidRPr="00153E76">
        <w:rPr>
          <w:rFonts w:ascii="Calibri" w:hAnsi="Calibri" w:cs="Calibri"/>
        </w:rPr>
        <w:t>7.2.4 Opvang van de interventiediensten</w:t>
      </w:r>
    </w:p>
    <w:p w14:paraId="4CDD1350" w14:textId="77777777" w:rsidR="00C018CB" w:rsidRPr="00153E76" w:rsidRDefault="00C018CB" w:rsidP="006359F7">
      <w:pPr>
        <w:jc w:val="both"/>
        <w:rPr>
          <w:rFonts w:ascii="Calibri" w:hAnsi="Calibri" w:cs="Calibri"/>
        </w:rPr>
      </w:pPr>
    </w:p>
    <w:p w14:paraId="583ACBC3" w14:textId="77777777" w:rsidR="00C018CB" w:rsidRPr="00153E76" w:rsidRDefault="00C018CB" w:rsidP="006359F7">
      <w:pPr>
        <w:jc w:val="both"/>
        <w:rPr>
          <w:rFonts w:ascii="Calibri" w:hAnsi="Calibri" w:cs="Calibri"/>
        </w:rPr>
      </w:pPr>
      <w:r w:rsidRPr="00153E76">
        <w:rPr>
          <w:rFonts w:ascii="Calibri" w:hAnsi="Calibri" w:cs="Calibri"/>
        </w:rPr>
        <w:t>Het is belangrijk de interventiediensten op te vangen aan de afgesproken plaats.</w:t>
      </w:r>
    </w:p>
    <w:p w14:paraId="62A7E0AA" w14:textId="77777777" w:rsidR="00C018CB" w:rsidRPr="00153E76" w:rsidRDefault="006C18E1" w:rsidP="006359F7">
      <w:pPr>
        <w:jc w:val="both"/>
        <w:rPr>
          <w:rFonts w:ascii="Calibri" w:hAnsi="Calibri" w:cs="Calibri"/>
        </w:rPr>
      </w:pPr>
      <w:r w:rsidRPr="00153E76">
        <w:rPr>
          <w:rFonts w:ascii="Calibri" w:hAnsi="Calibri" w:cs="Calibri"/>
        </w:rPr>
        <w:t>De opvang gebeurt</w:t>
      </w:r>
      <w:r w:rsidR="00C018CB" w:rsidRPr="00153E76">
        <w:rPr>
          <w:rFonts w:ascii="Calibri" w:hAnsi="Calibri" w:cs="Calibri"/>
        </w:rPr>
        <w:t xml:space="preserve"> ter hoogt</w:t>
      </w:r>
      <w:r w:rsidRPr="00153E76">
        <w:rPr>
          <w:rFonts w:ascii="Calibri" w:hAnsi="Calibri" w:cs="Calibri"/>
        </w:rPr>
        <w:t>e van de hoofdingang van het gebouw.</w:t>
      </w:r>
    </w:p>
    <w:p w14:paraId="5D62B804" w14:textId="77777777" w:rsidR="00C018CB" w:rsidRPr="00153E76" w:rsidRDefault="00C018CB" w:rsidP="006359F7">
      <w:pPr>
        <w:jc w:val="both"/>
        <w:rPr>
          <w:rFonts w:ascii="Calibri" w:hAnsi="Calibri" w:cs="Calibri"/>
        </w:rPr>
      </w:pPr>
      <w:r w:rsidRPr="00153E76">
        <w:rPr>
          <w:rFonts w:ascii="Calibri" w:hAnsi="Calibri" w:cs="Calibri"/>
        </w:rPr>
        <w:t>Tijdens de NACHT gebeurt de opvang ook ter hoog</w:t>
      </w:r>
      <w:r w:rsidR="006C18E1" w:rsidRPr="00153E76">
        <w:rPr>
          <w:rFonts w:ascii="Calibri" w:hAnsi="Calibri" w:cs="Calibri"/>
        </w:rPr>
        <w:t>te van de hoofdingang van het gebouw.</w:t>
      </w:r>
      <w:r w:rsidRPr="00153E76">
        <w:rPr>
          <w:rFonts w:ascii="Calibri" w:hAnsi="Calibri" w:cs="Calibri"/>
        </w:rPr>
        <w:t xml:space="preserve"> </w:t>
      </w:r>
    </w:p>
    <w:p w14:paraId="2F3A5EA0" w14:textId="77777777" w:rsidR="00C018CB" w:rsidRPr="00153E76" w:rsidRDefault="00C018CB" w:rsidP="006359F7">
      <w:pPr>
        <w:jc w:val="both"/>
        <w:rPr>
          <w:rFonts w:ascii="Calibri" w:hAnsi="Calibri" w:cs="Calibri"/>
        </w:rPr>
      </w:pPr>
    </w:p>
    <w:p w14:paraId="6D4CEC8D" w14:textId="77777777" w:rsidR="00C018CB" w:rsidRPr="00153E76" w:rsidRDefault="00C018CB" w:rsidP="006359F7">
      <w:pPr>
        <w:jc w:val="both"/>
        <w:rPr>
          <w:rFonts w:ascii="Calibri" w:hAnsi="Calibri" w:cs="Calibri"/>
        </w:rPr>
      </w:pPr>
      <w:r w:rsidRPr="00153E76">
        <w:rPr>
          <w:rFonts w:ascii="Calibri" w:hAnsi="Calibri" w:cs="Calibri"/>
        </w:rPr>
        <w:t>Geef de correcte informatie door aan de interventiediensten</w:t>
      </w:r>
    </w:p>
    <w:p w14:paraId="3B1BC18D" w14:textId="122DD35C" w:rsidR="00C018CB" w:rsidRPr="00153E76" w:rsidRDefault="00C018CB" w:rsidP="006359F7">
      <w:pPr>
        <w:jc w:val="both"/>
        <w:rPr>
          <w:rFonts w:ascii="Calibri" w:hAnsi="Calibri" w:cs="Calibri"/>
        </w:rPr>
      </w:pPr>
      <w:r w:rsidRPr="00153E76">
        <w:rPr>
          <w:rFonts w:ascii="Calibri" w:hAnsi="Calibri" w:cs="Calibri"/>
        </w:rPr>
        <w:tab/>
        <w:t>Aard noodsituatie</w:t>
      </w:r>
    </w:p>
    <w:p w14:paraId="32DD2074" w14:textId="77777777" w:rsidR="00C018CB" w:rsidRPr="00153E76" w:rsidRDefault="00E75142" w:rsidP="006359F7">
      <w:pPr>
        <w:jc w:val="both"/>
        <w:rPr>
          <w:rFonts w:ascii="Calibri" w:hAnsi="Calibri" w:cs="Calibri"/>
        </w:rPr>
      </w:pPr>
      <w:r w:rsidRPr="00153E76">
        <w:rPr>
          <w:rFonts w:ascii="Calibri" w:hAnsi="Calibri" w:cs="Calibri"/>
        </w:rPr>
        <w:tab/>
        <w:t>Welk gebouw</w:t>
      </w:r>
    </w:p>
    <w:p w14:paraId="6832E0FF" w14:textId="77777777" w:rsidR="00C018CB" w:rsidRPr="00153E76" w:rsidRDefault="00C018CB" w:rsidP="006359F7">
      <w:pPr>
        <w:jc w:val="both"/>
        <w:rPr>
          <w:rFonts w:ascii="Calibri" w:hAnsi="Calibri" w:cs="Calibri"/>
        </w:rPr>
      </w:pPr>
      <w:r w:rsidRPr="00153E76">
        <w:rPr>
          <w:rFonts w:ascii="Calibri" w:hAnsi="Calibri" w:cs="Calibri"/>
        </w:rPr>
        <w:tab/>
        <w:t>Verdieping</w:t>
      </w:r>
    </w:p>
    <w:p w14:paraId="02EE9532" w14:textId="64D33D1A" w:rsidR="00C018CB" w:rsidRPr="00153E76" w:rsidRDefault="00C018CB" w:rsidP="006359F7">
      <w:pPr>
        <w:jc w:val="both"/>
        <w:rPr>
          <w:rFonts w:ascii="Calibri" w:hAnsi="Calibri" w:cs="Calibri"/>
        </w:rPr>
      </w:pPr>
      <w:r w:rsidRPr="00153E76">
        <w:rPr>
          <w:rFonts w:ascii="Calibri" w:hAnsi="Calibri" w:cs="Calibri"/>
        </w:rPr>
        <w:tab/>
      </w:r>
      <w:r w:rsidR="00904665">
        <w:rPr>
          <w:rFonts w:ascii="Calibri" w:hAnsi="Calibri" w:cs="Calibri"/>
        </w:rPr>
        <w:t>Flat</w:t>
      </w:r>
      <w:r w:rsidRPr="00153E76">
        <w:rPr>
          <w:rFonts w:ascii="Calibri" w:hAnsi="Calibri" w:cs="Calibri"/>
        </w:rPr>
        <w:t>nummer</w:t>
      </w:r>
    </w:p>
    <w:p w14:paraId="15DE4AA0" w14:textId="16DC080F" w:rsidR="00C018CB" w:rsidRPr="00153E76" w:rsidRDefault="00C018CB" w:rsidP="006359F7">
      <w:pPr>
        <w:jc w:val="both"/>
        <w:rPr>
          <w:rFonts w:ascii="Calibri" w:hAnsi="Calibri" w:cs="Calibri"/>
        </w:rPr>
      </w:pPr>
      <w:r w:rsidRPr="00153E76">
        <w:rPr>
          <w:rFonts w:ascii="Calibri" w:hAnsi="Calibri" w:cs="Calibri"/>
        </w:rPr>
        <w:tab/>
        <w:t>Kortste weg naar de pla</w:t>
      </w:r>
      <w:r w:rsidR="00904665">
        <w:rPr>
          <w:rFonts w:ascii="Calibri" w:hAnsi="Calibri" w:cs="Calibri"/>
        </w:rPr>
        <w:t>a</w:t>
      </w:r>
      <w:r w:rsidRPr="00153E76">
        <w:rPr>
          <w:rFonts w:ascii="Calibri" w:hAnsi="Calibri" w:cs="Calibri"/>
        </w:rPr>
        <w:t>ts van de noodsituatie</w:t>
      </w:r>
    </w:p>
    <w:p w14:paraId="0BE19D18" w14:textId="77777777" w:rsidR="00C018CB" w:rsidRPr="00153E76" w:rsidRDefault="00C018CB" w:rsidP="006359F7">
      <w:pPr>
        <w:jc w:val="both"/>
        <w:rPr>
          <w:rFonts w:ascii="Calibri" w:hAnsi="Calibri" w:cs="Calibri"/>
        </w:rPr>
      </w:pPr>
    </w:p>
    <w:p w14:paraId="69545857" w14:textId="77777777" w:rsidR="00C018CB" w:rsidRPr="00153E76" w:rsidRDefault="00C018CB" w:rsidP="006359F7">
      <w:pPr>
        <w:jc w:val="both"/>
        <w:rPr>
          <w:rFonts w:ascii="Calibri" w:hAnsi="Calibri" w:cs="Calibri"/>
        </w:rPr>
      </w:pPr>
      <w:r w:rsidRPr="00153E76">
        <w:rPr>
          <w:rFonts w:ascii="Calibri" w:hAnsi="Calibri" w:cs="Calibri"/>
        </w:rPr>
        <w:t>Blijf eventueel ter plaatse voor de opvang van latere interventiediensten.</w:t>
      </w:r>
    </w:p>
    <w:p w14:paraId="63CDEB67" w14:textId="77777777" w:rsidR="00C018CB" w:rsidRPr="00153E76" w:rsidRDefault="00C018CB" w:rsidP="006359F7">
      <w:pPr>
        <w:jc w:val="both"/>
        <w:rPr>
          <w:rFonts w:ascii="Calibri" w:hAnsi="Calibri" w:cs="Calibri"/>
        </w:rPr>
      </w:pPr>
    </w:p>
    <w:p w14:paraId="6DCCBA89" w14:textId="77777777" w:rsidR="00C018CB" w:rsidRPr="00153E76" w:rsidRDefault="00C018CB" w:rsidP="006359F7">
      <w:pPr>
        <w:jc w:val="both"/>
        <w:rPr>
          <w:rFonts w:ascii="Calibri" w:hAnsi="Calibri" w:cs="Calibri"/>
        </w:rPr>
      </w:pPr>
      <w:r w:rsidRPr="00153E76">
        <w:rPr>
          <w:rFonts w:ascii="Calibri" w:hAnsi="Calibri" w:cs="Calibri"/>
        </w:rPr>
        <w:t>Hou de toegang vrij voor de interventiediensten en blijf ter beschikking van de interventiediensten.</w:t>
      </w:r>
    </w:p>
    <w:p w14:paraId="621D1E17" w14:textId="77777777" w:rsidR="006359F7" w:rsidRPr="00153E76" w:rsidRDefault="006359F7" w:rsidP="006359F7">
      <w:pPr>
        <w:jc w:val="both"/>
        <w:rPr>
          <w:rFonts w:ascii="Calibri" w:hAnsi="Calibri" w:cs="Calibri"/>
        </w:rPr>
      </w:pPr>
    </w:p>
    <w:p w14:paraId="5263AFF2" w14:textId="77777777" w:rsidR="006359F7" w:rsidRPr="00153E76" w:rsidRDefault="006359F7" w:rsidP="006359F7">
      <w:pPr>
        <w:jc w:val="both"/>
        <w:rPr>
          <w:rFonts w:ascii="Calibri" w:hAnsi="Calibri" w:cs="Calibri"/>
        </w:rPr>
      </w:pPr>
    </w:p>
    <w:p w14:paraId="5561ACC8" w14:textId="77777777" w:rsidR="006359F7" w:rsidRPr="00153E76" w:rsidRDefault="006359F7" w:rsidP="004B7547">
      <w:pPr>
        <w:numPr>
          <w:ilvl w:val="1"/>
          <w:numId w:val="33"/>
        </w:numPr>
        <w:jc w:val="both"/>
        <w:rPr>
          <w:rFonts w:ascii="Calibri" w:hAnsi="Calibri" w:cs="Calibri"/>
          <w:color w:val="000000" w:themeColor="text1"/>
        </w:rPr>
      </w:pPr>
      <w:r w:rsidRPr="00153E76">
        <w:rPr>
          <w:rFonts w:ascii="Calibri" w:hAnsi="Calibri" w:cs="Calibri"/>
          <w:color w:val="000000" w:themeColor="text1"/>
        </w:rPr>
        <w:t>Richtlijnen voor in geval van bommelding</w:t>
      </w:r>
    </w:p>
    <w:p w14:paraId="1F2E54A4" w14:textId="77777777" w:rsidR="006359F7" w:rsidRPr="00153E76" w:rsidRDefault="006359F7" w:rsidP="006359F7">
      <w:pPr>
        <w:jc w:val="both"/>
        <w:rPr>
          <w:rFonts w:ascii="Calibri" w:hAnsi="Calibri" w:cs="Calibri"/>
          <w:color w:val="000000" w:themeColor="text1"/>
        </w:rPr>
      </w:pPr>
    </w:p>
    <w:p w14:paraId="4F71E534" w14:textId="77777777" w:rsidR="006359F7" w:rsidRPr="00153E76" w:rsidRDefault="006359F7" w:rsidP="006359F7">
      <w:pPr>
        <w:jc w:val="both"/>
        <w:rPr>
          <w:rFonts w:ascii="Calibri" w:hAnsi="Calibri" w:cs="Calibri"/>
          <w:color w:val="000000" w:themeColor="text1"/>
        </w:rPr>
      </w:pPr>
      <w:r w:rsidRPr="00153E76">
        <w:rPr>
          <w:rFonts w:ascii="Calibri" w:hAnsi="Calibri" w:cs="Calibri"/>
          <w:color w:val="000000" w:themeColor="text1"/>
        </w:rPr>
        <w:t xml:space="preserve">Bommelding is een specifieke noodtoestand. </w:t>
      </w:r>
    </w:p>
    <w:p w14:paraId="5F72DC9F" w14:textId="77777777" w:rsidR="006359F7" w:rsidRPr="00153E76" w:rsidRDefault="006359F7" w:rsidP="006359F7">
      <w:pPr>
        <w:tabs>
          <w:tab w:val="left" w:pos="5300"/>
          <w:tab w:val="left" w:pos="5660"/>
        </w:tabs>
        <w:spacing w:line="260" w:lineRule="atLeast"/>
        <w:ind w:right="6"/>
        <w:jc w:val="both"/>
        <w:rPr>
          <w:rFonts w:ascii="Calibri" w:hAnsi="Calibri" w:cs="Calibri"/>
          <w:color w:val="000000" w:themeColor="text1"/>
        </w:rPr>
      </w:pPr>
      <w:r w:rsidRPr="00153E76">
        <w:rPr>
          <w:rFonts w:ascii="Calibri" w:hAnsi="Calibri" w:cs="Calibri"/>
          <w:color w:val="000000" w:themeColor="text1"/>
        </w:rPr>
        <w:t>Bommeldingen zijn moeilijk te voorkomen daar ze meestal het resultaat zijn van een maatschappelijk fenomeen en al dan niet politieke motieven hebben.</w:t>
      </w:r>
    </w:p>
    <w:p w14:paraId="5486ACB5" w14:textId="77777777" w:rsidR="006359F7" w:rsidRPr="00153E76" w:rsidRDefault="006359F7" w:rsidP="006359F7">
      <w:pPr>
        <w:tabs>
          <w:tab w:val="left" w:pos="5300"/>
          <w:tab w:val="left" w:pos="5660"/>
        </w:tabs>
        <w:spacing w:line="260" w:lineRule="atLeast"/>
        <w:ind w:right="6"/>
        <w:jc w:val="both"/>
        <w:rPr>
          <w:rFonts w:ascii="Calibri" w:hAnsi="Calibri" w:cs="Calibri"/>
          <w:color w:val="000000" w:themeColor="text1"/>
        </w:rPr>
      </w:pPr>
      <w:r w:rsidRPr="00153E76">
        <w:rPr>
          <w:rFonts w:ascii="Calibri" w:hAnsi="Calibri" w:cs="Calibri"/>
          <w:color w:val="000000" w:themeColor="text1"/>
        </w:rPr>
        <w:t>Hoe dan ook, het hoort tot de realiteitszin om hiermee rekening te houden en zowel organisatorisch als mentaal voorbereid te zijn op dergelijke onverwachte toestand.  Dit is waarschijnlijk het beste verweer en heeft tevens een preventief karakter.  Als een organisatie in staat is om accuraat en snel te reageren zonder ontwrichting en ruchtbaarheid is het effect ook klein en minder interessant.</w:t>
      </w:r>
    </w:p>
    <w:p w14:paraId="4D9C79A3" w14:textId="77777777" w:rsidR="006359F7" w:rsidRPr="00153E76" w:rsidRDefault="006359F7" w:rsidP="006359F7">
      <w:pPr>
        <w:tabs>
          <w:tab w:val="left" w:pos="5300"/>
          <w:tab w:val="left" w:pos="5660"/>
        </w:tabs>
        <w:spacing w:line="260" w:lineRule="atLeast"/>
        <w:ind w:right="6"/>
        <w:jc w:val="both"/>
        <w:rPr>
          <w:rFonts w:ascii="Calibri" w:hAnsi="Calibri" w:cs="Calibri"/>
          <w:color w:val="000000" w:themeColor="text1"/>
        </w:rPr>
      </w:pPr>
    </w:p>
    <w:p w14:paraId="06F352E9" w14:textId="77777777" w:rsidR="006359F7" w:rsidRPr="00153E76" w:rsidRDefault="006359F7" w:rsidP="006359F7">
      <w:pPr>
        <w:tabs>
          <w:tab w:val="left" w:pos="5300"/>
          <w:tab w:val="left" w:pos="5660"/>
        </w:tabs>
        <w:spacing w:line="260" w:lineRule="atLeast"/>
        <w:ind w:right="6"/>
        <w:jc w:val="both"/>
        <w:rPr>
          <w:rFonts w:ascii="Calibri" w:hAnsi="Calibri" w:cs="Calibri"/>
          <w:color w:val="000000" w:themeColor="text1"/>
        </w:rPr>
      </w:pPr>
      <w:r w:rsidRPr="00153E76">
        <w:rPr>
          <w:rFonts w:ascii="Calibri" w:hAnsi="Calibri" w:cs="Calibri"/>
          <w:color w:val="000000" w:themeColor="text1"/>
        </w:rPr>
        <w:t>Bij een bommelding is het belangrijk zoveel mogelijk gege</w:t>
      </w:r>
      <w:r w:rsidR="00935347" w:rsidRPr="00153E76">
        <w:rPr>
          <w:rFonts w:ascii="Calibri" w:hAnsi="Calibri" w:cs="Calibri"/>
          <w:color w:val="000000" w:themeColor="text1"/>
        </w:rPr>
        <w:t xml:space="preserve">vens in te winnen (zie bijlage </w:t>
      </w:r>
      <w:r w:rsidRPr="00153E76">
        <w:rPr>
          <w:rFonts w:ascii="Calibri" w:hAnsi="Calibri" w:cs="Calibri"/>
          <w:color w:val="000000" w:themeColor="text1"/>
        </w:rPr>
        <w:t>).</w:t>
      </w:r>
    </w:p>
    <w:p w14:paraId="3FC06F50" w14:textId="77777777" w:rsidR="006359F7" w:rsidRPr="00153E76" w:rsidRDefault="006359F7" w:rsidP="006359F7">
      <w:pPr>
        <w:tabs>
          <w:tab w:val="left" w:pos="5300"/>
          <w:tab w:val="left" w:pos="5660"/>
        </w:tabs>
        <w:spacing w:line="260" w:lineRule="atLeast"/>
        <w:ind w:right="6"/>
        <w:jc w:val="both"/>
        <w:rPr>
          <w:rFonts w:ascii="Calibri" w:hAnsi="Calibri" w:cs="Calibri"/>
          <w:color w:val="000000" w:themeColor="text1"/>
        </w:rPr>
      </w:pPr>
    </w:p>
    <w:p w14:paraId="547B3284" w14:textId="77777777" w:rsidR="006359F7" w:rsidRPr="00153E76" w:rsidRDefault="006359F7" w:rsidP="006359F7">
      <w:pPr>
        <w:tabs>
          <w:tab w:val="left" w:pos="5300"/>
          <w:tab w:val="left" w:pos="5660"/>
        </w:tabs>
        <w:spacing w:line="260" w:lineRule="atLeast"/>
        <w:ind w:right="6"/>
        <w:jc w:val="both"/>
        <w:rPr>
          <w:rFonts w:ascii="Calibri" w:hAnsi="Calibri" w:cs="Calibri"/>
          <w:color w:val="000000" w:themeColor="text1"/>
        </w:rPr>
      </w:pPr>
      <w:r w:rsidRPr="00153E76">
        <w:rPr>
          <w:rFonts w:ascii="Calibri" w:hAnsi="Calibri" w:cs="Calibri"/>
          <w:color w:val="000000" w:themeColor="text1"/>
        </w:rPr>
        <w:t>De politie wordt ingelicht (op het hulpnummer 100) en bepaalt het verdere verloop van de actie.</w:t>
      </w:r>
    </w:p>
    <w:p w14:paraId="154DE5B8" w14:textId="77777777" w:rsidR="006359F7" w:rsidRPr="00153E76" w:rsidRDefault="006359F7" w:rsidP="006359F7">
      <w:pPr>
        <w:tabs>
          <w:tab w:val="left" w:pos="5300"/>
          <w:tab w:val="left" w:pos="5660"/>
        </w:tabs>
        <w:spacing w:line="260" w:lineRule="atLeast"/>
        <w:ind w:right="6"/>
        <w:jc w:val="both"/>
        <w:rPr>
          <w:rFonts w:ascii="Calibri" w:hAnsi="Calibri" w:cs="Calibri"/>
          <w:color w:val="000000" w:themeColor="text1"/>
        </w:rPr>
      </w:pPr>
    </w:p>
    <w:p w14:paraId="68728FAB" w14:textId="77777777" w:rsidR="006359F7" w:rsidRPr="00153E76" w:rsidRDefault="006359F7" w:rsidP="006359F7">
      <w:pPr>
        <w:tabs>
          <w:tab w:val="left" w:pos="5300"/>
          <w:tab w:val="left" w:pos="5660"/>
        </w:tabs>
        <w:spacing w:line="260" w:lineRule="atLeast"/>
        <w:ind w:right="6"/>
        <w:jc w:val="both"/>
        <w:rPr>
          <w:rFonts w:ascii="Calibri" w:hAnsi="Calibri" w:cs="Calibri"/>
          <w:color w:val="000000" w:themeColor="text1"/>
        </w:rPr>
      </w:pPr>
      <w:r w:rsidRPr="00153E76">
        <w:rPr>
          <w:rFonts w:ascii="Calibri" w:hAnsi="Calibri" w:cs="Calibri"/>
          <w:color w:val="000000" w:themeColor="text1"/>
        </w:rPr>
        <w:t>In geval van evacuatie wordt op bevel van de politie en directie de gewone procedure gevolgd.</w:t>
      </w:r>
    </w:p>
    <w:p w14:paraId="0DFE8C6F" w14:textId="77777777" w:rsidR="006359F7" w:rsidRPr="00153E76" w:rsidRDefault="006359F7" w:rsidP="006359F7">
      <w:pPr>
        <w:jc w:val="both"/>
        <w:rPr>
          <w:rFonts w:ascii="Calibri" w:hAnsi="Calibri" w:cs="Calibri"/>
          <w:color w:val="000000" w:themeColor="text1"/>
        </w:rPr>
      </w:pPr>
    </w:p>
    <w:p w14:paraId="795E34B8" w14:textId="77777777" w:rsidR="006359F7" w:rsidRPr="00153E76" w:rsidRDefault="006359F7" w:rsidP="004B7547">
      <w:pPr>
        <w:numPr>
          <w:ilvl w:val="1"/>
          <w:numId w:val="33"/>
        </w:numPr>
        <w:jc w:val="both"/>
        <w:rPr>
          <w:rFonts w:ascii="Calibri" w:hAnsi="Calibri" w:cs="Calibri"/>
          <w:color w:val="000000" w:themeColor="text1"/>
        </w:rPr>
      </w:pPr>
      <w:r w:rsidRPr="00153E76">
        <w:rPr>
          <w:rFonts w:ascii="Calibri" w:hAnsi="Calibri" w:cs="Calibri"/>
          <w:color w:val="000000" w:themeColor="text1"/>
        </w:rPr>
        <w:t>Richtlijnen voor in geval van overval, gijzeling, geweldpleging…</w:t>
      </w:r>
    </w:p>
    <w:p w14:paraId="2E19721A" w14:textId="77777777" w:rsidR="006359F7" w:rsidRPr="00153E76" w:rsidRDefault="006359F7" w:rsidP="006359F7">
      <w:pPr>
        <w:jc w:val="both"/>
        <w:rPr>
          <w:rFonts w:ascii="Calibri" w:hAnsi="Calibri" w:cs="Calibri"/>
          <w:color w:val="000000" w:themeColor="text1"/>
        </w:rPr>
      </w:pPr>
    </w:p>
    <w:p w14:paraId="213B21A5" w14:textId="77777777" w:rsidR="006359F7" w:rsidRPr="00153E76" w:rsidRDefault="006359F7" w:rsidP="006359F7">
      <w:pPr>
        <w:jc w:val="both"/>
        <w:rPr>
          <w:rFonts w:ascii="Calibri" w:hAnsi="Calibri" w:cs="Calibri"/>
          <w:color w:val="000000" w:themeColor="text1"/>
        </w:rPr>
      </w:pPr>
      <w:r w:rsidRPr="00153E76">
        <w:rPr>
          <w:rFonts w:ascii="Calibri" w:hAnsi="Calibri" w:cs="Calibri"/>
          <w:color w:val="000000" w:themeColor="text1"/>
        </w:rPr>
        <w:t>Enkele algemene raadgevingen zijn samengevat op</w:t>
      </w:r>
      <w:r w:rsidR="00935347" w:rsidRPr="00153E76">
        <w:rPr>
          <w:rFonts w:ascii="Calibri" w:hAnsi="Calibri" w:cs="Calibri"/>
          <w:color w:val="000000" w:themeColor="text1"/>
        </w:rPr>
        <w:t xml:space="preserve"> de instructiekaart in bijlage </w:t>
      </w:r>
      <w:r w:rsidRPr="00153E76">
        <w:rPr>
          <w:rFonts w:ascii="Calibri" w:hAnsi="Calibri" w:cs="Calibri"/>
          <w:color w:val="000000" w:themeColor="text1"/>
        </w:rPr>
        <w:t>.</w:t>
      </w:r>
    </w:p>
    <w:p w14:paraId="74867461" w14:textId="77777777" w:rsidR="006359F7" w:rsidRPr="00153E76" w:rsidRDefault="006359F7" w:rsidP="006359F7">
      <w:pPr>
        <w:jc w:val="both"/>
        <w:rPr>
          <w:rFonts w:ascii="Calibri" w:hAnsi="Calibri" w:cs="Calibri"/>
          <w:color w:val="000000" w:themeColor="text1"/>
        </w:rPr>
      </w:pPr>
      <w:r w:rsidRPr="00153E76">
        <w:rPr>
          <w:rFonts w:ascii="Calibri" w:hAnsi="Calibri" w:cs="Calibri"/>
          <w:color w:val="000000" w:themeColor="text1"/>
        </w:rPr>
        <w:t>Deze instructiekaart kan ter beschikking gesteld worden van personen die mogelijks met dergelijke noodtoestand kunnen geconfronteerd worden. Dit zijn vooral de verpleegkundigen (specifiek die alleen werken),… enz.</w:t>
      </w:r>
    </w:p>
    <w:p w14:paraId="652BAB57" w14:textId="77777777" w:rsidR="006359F7" w:rsidRPr="00153E76" w:rsidRDefault="006359F7" w:rsidP="006359F7">
      <w:pPr>
        <w:jc w:val="both"/>
        <w:rPr>
          <w:rFonts w:ascii="Calibri" w:hAnsi="Calibri" w:cs="Calibri"/>
        </w:rPr>
      </w:pPr>
    </w:p>
    <w:p w14:paraId="57591D6B" w14:textId="77777777" w:rsidR="006359F7" w:rsidRPr="00153E76" w:rsidRDefault="006359F7" w:rsidP="004B7547">
      <w:pPr>
        <w:numPr>
          <w:ilvl w:val="1"/>
          <w:numId w:val="33"/>
        </w:numPr>
        <w:jc w:val="both"/>
        <w:rPr>
          <w:rFonts w:ascii="Calibri" w:hAnsi="Calibri" w:cs="Calibri"/>
        </w:rPr>
      </w:pPr>
      <w:r w:rsidRPr="00153E76">
        <w:rPr>
          <w:rFonts w:ascii="Calibri" w:hAnsi="Calibri" w:cs="Calibri"/>
        </w:rPr>
        <w:t>Organisatie en richtlijnen eerste interventie</w:t>
      </w:r>
    </w:p>
    <w:p w14:paraId="10CA7288" w14:textId="77777777" w:rsidR="006359F7" w:rsidRPr="00153E76" w:rsidRDefault="006359F7" w:rsidP="006359F7">
      <w:pPr>
        <w:jc w:val="both"/>
        <w:rPr>
          <w:rFonts w:ascii="Calibri" w:hAnsi="Calibri" w:cs="Calibri"/>
        </w:rPr>
      </w:pPr>
    </w:p>
    <w:p w14:paraId="41988B05" w14:textId="77777777" w:rsidR="006359F7" w:rsidRPr="00153E76" w:rsidRDefault="006359F7" w:rsidP="004B7547">
      <w:pPr>
        <w:numPr>
          <w:ilvl w:val="2"/>
          <w:numId w:val="33"/>
        </w:numPr>
        <w:jc w:val="both"/>
        <w:rPr>
          <w:rFonts w:ascii="Calibri" w:hAnsi="Calibri" w:cs="Calibri"/>
        </w:rPr>
      </w:pPr>
      <w:r w:rsidRPr="00153E76">
        <w:rPr>
          <w:rFonts w:ascii="Calibri" w:hAnsi="Calibri" w:cs="Calibri"/>
        </w:rPr>
        <w:t>Taak</w:t>
      </w:r>
      <w:r w:rsidR="006B63C0" w:rsidRPr="00153E76">
        <w:rPr>
          <w:rFonts w:ascii="Calibri" w:hAnsi="Calibri" w:cs="Calibri"/>
        </w:rPr>
        <w:t xml:space="preserve"> eerste interventie ploegleden</w:t>
      </w:r>
    </w:p>
    <w:p w14:paraId="141A20D3" w14:textId="77777777" w:rsidR="006359F7" w:rsidRPr="00153E76" w:rsidRDefault="006359F7" w:rsidP="006359F7">
      <w:pPr>
        <w:jc w:val="both"/>
        <w:rPr>
          <w:rFonts w:ascii="Calibri" w:hAnsi="Calibri" w:cs="Calibri"/>
        </w:rPr>
      </w:pPr>
    </w:p>
    <w:p w14:paraId="496A089B" w14:textId="77777777" w:rsidR="006359F7" w:rsidRPr="00153E76" w:rsidRDefault="006359F7" w:rsidP="006359F7">
      <w:pPr>
        <w:jc w:val="both"/>
        <w:rPr>
          <w:rFonts w:ascii="Calibri" w:hAnsi="Calibri" w:cs="Calibri"/>
        </w:rPr>
      </w:pPr>
      <w:r w:rsidRPr="00153E76">
        <w:rPr>
          <w:rFonts w:ascii="Calibri" w:hAnsi="Calibri" w:cs="Calibri"/>
        </w:rPr>
        <w:t xml:space="preserve">De  voornaamste opdracht van de interventieploeg is het vaststellen en bestrijden van een beginnende brand. Verder hebben zij een taak bij het tegengaan van branduitbreiding en het treffen van </w:t>
      </w:r>
      <w:r w:rsidRPr="00153E76">
        <w:rPr>
          <w:rFonts w:ascii="Calibri" w:hAnsi="Calibri" w:cs="Calibri"/>
        </w:rPr>
        <w:lastRenderedPageBreak/>
        <w:t>maatregelen die toelaten de aanwezige personen veilig en snel te laten evacueren. Bij tussenkomst van de tweede interventie (brandweer) hebben zij de taak deze op te vangen, te begeleiden, te informeren en bij te staan.</w:t>
      </w:r>
    </w:p>
    <w:p w14:paraId="03D906DE" w14:textId="77777777" w:rsidR="006359F7" w:rsidRPr="00153E76" w:rsidRDefault="006359F7" w:rsidP="006359F7">
      <w:pPr>
        <w:jc w:val="both"/>
        <w:rPr>
          <w:rFonts w:ascii="Calibri" w:hAnsi="Calibri" w:cs="Calibri"/>
        </w:rPr>
      </w:pPr>
      <w:r w:rsidRPr="00153E76">
        <w:rPr>
          <w:rFonts w:ascii="Calibri" w:hAnsi="Calibri" w:cs="Calibri"/>
        </w:rPr>
        <w:t>Na een interventie verleent de interventieploeg zijn medewerking aan het beperken van de materiële schade door de ingreep. Bijvoorbeeld het beperken van waterschade.</w:t>
      </w:r>
    </w:p>
    <w:p w14:paraId="37E91CFC" w14:textId="77777777" w:rsidR="006359F7" w:rsidRPr="00153E76" w:rsidRDefault="006359F7" w:rsidP="006359F7">
      <w:pPr>
        <w:jc w:val="both"/>
        <w:rPr>
          <w:rFonts w:ascii="Calibri" w:hAnsi="Calibri" w:cs="Calibri"/>
        </w:rPr>
      </w:pPr>
      <w:r w:rsidRPr="00153E76">
        <w:rPr>
          <w:rFonts w:ascii="Calibri" w:hAnsi="Calibri" w:cs="Calibri"/>
        </w:rPr>
        <w:t>Dagelijks kunnen de interventieploegleden een bijdrage leveren aan de preventie van brand.</w:t>
      </w:r>
    </w:p>
    <w:p w14:paraId="0509BB14" w14:textId="77777777" w:rsidR="006359F7" w:rsidRPr="00153E76" w:rsidRDefault="006359F7" w:rsidP="006359F7">
      <w:pPr>
        <w:jc w:val="both"/>
        <w:rPr>
          <w:rFonts w:ascii="Calibri" w:hAnsi="Calibri" w:cs="Calibri"/>
        </w:rPr>
      </w:pPr>
      <w:r w:rsidRPr="00153E76">
        <w:rPr>
          <w:rFonts w:ascii="Calibri" w:hAnsi="Calibri" w:cs="Calibri"/>
        </w:rPr>
        <w:t>De opdracht kan als volgt worden samen gevat:</w:t>
      </w:r>
    </w:p>
    <w:p w14:paraId="615AA556" w14:textId="77777777" w:rsidR="006359F7" w:rsidRPr="00153E76" w:rsidRDefault="006359F7" w:rsidP="006359F7">
      <w:pPr>
        <w:jc w:val="both"/>
        <w:rPr>
          <w:rFonts w:ascii="Calibri" w:hAnsi="Calibri" w:cs="Calibri"/>
        </w:rPr>
      </w:pPr>
    </w:p>
    <w:p w14:paraId="6D85C17C" w14:textId="77777777" w:rsidR="006359F7" w:rsidRPr="00153E76" w:rsidRDefault="006359F7" w:rsidP="006359F7">
      <w:pPr>
        <w:jc w:val="both"/>
        <w:rPr>
          <w:rFonts w:ascii="Calibri" w:hAnsi="Calibri" w:cs="Calibri"/>
        </w:rPr>
      </w:pPr>
      <w:r w:rsidRPr="00153E76">
        <w:rPr>
          <w:rFonts w:ascii="Calibri" w:hAnsi="Calibri" w:cs="Calibri"/>
        </w:rPr>
        <w:t>De interventieploegleden moeten:</w:t>
      </w:r>
    </w:p>
    <w:p w14:paraId="3F5CABCE" w14:textId="77777777" w:rsidR="006359F7" w:rsidRPr="00153E76" w:rsidRDefault="006359F7" w:rsidP="006359F7">
      <w:pPr>
        <w:jc w:val="both"/>
        <w:rPr>
          <w:rFonts w:ascii="Calibri" w:hAnsi="Calibri" w:cs="Calibri"/>
        </w:rPr>
      </w:pPr>
    </w:p>
    <w:p w14:paraId="6137DE1E" w14:textId="77777777" w:rsidR="006359F7" w:rsidRPr="00153E76" w:rsidRDefault="00153E76" w:rsidP="006359F7">
      <w:pPr>
        <w:numPr>
          <w:ilvl w:val="0"/>
          <w:numId w:val="22"/>
        </w:numPr>
        <w:jc w:val="both"/>
        <w:rPr>
          <w:rFonts w:ascii="Calibri" w:hAnsi="Calibri" w:cs="Calibri"/>
        </w:rPr>
      </w:pPr>
      <w:r w:rsidRPr="00153E76">
        <w:rPr>
          <w:rFonts w:ascii="Calibri" w:hAnsi="Calibri" w:cs="Calibri"/>
        </w:rPr>
        <w:t>Op de hoogte blijven van de risico’s in het gebouw;</w:t>
      </w:r>
    </w:p>
    <w:p w14:paraId="37510E66" w14:textId="77777777" w:rsidR="006359F7" w:rsidRPr="00153E76" w:rsidRDefault="00153E76" w:rsidP="006359F7">
      <w:pPr>
        <w:numPr>
          <w:ilvl w:val="0"/>
          <w:numId w:val="22"/>
        </w:numPr>
        <w:jc w:val="both"/>
        <w:rPr>
          <w:rFonts w:ascii="Calibri" w:hAnsi="Calibri" w:cs="Calibri"/>
        </w:rPr>
      </w:pPr>
      <w:r w:rsidRPr="00153E76">
        <w:rPr>
          <w:rFonts w:ascii="Calibri" w:hAnsi="Calibri" w:cs="Calibri"/>
        </w:rPr>
        <w:t>De brandbestrijdingsmiddelen en hun plaats kennen;</w:t>
      </w:r>
    </w:p>
    <w:p w14:paraId="3BA22F4E" w14:textId="77777777" w:rsidR="006359F7" w:rsidRPr="00153E76" w:rsidRDefault="00153E76" w:rsidP="006359F7">
      <w:pPr>
        <w:numPr>
          <w:ilvl w:val="0"/>
          <w:numId w:val="22"/>
        </w:numPr>
        <w:jc w:val="both"/>
        <w:rPr>
          <w:rFonts w:ascii="Calibri" w:hAnsi="Calibri" w:cs="Calibri"/>
        </w:rPr>
      </w:pPr>
      <w:r w:rsidRPr="00153E76">
        <w:rPr>
          <w:rFonts w:ascii="Calibri" w:hAnsi="Calibri" w:cs="Calibri"/>
        </w:rPr>
        <w:t xml:space="preserve">Op de hoogte blijven van brandbestrijding en praktisch kunnen </w:t>
      </w:r>
      <w:r w:rsidR="006359F7" w:rsidRPr="00153E76">
        <w:rPr>
          <w:rFonts w:ascii="Calibri" w:hAnsi="Calibri" w:cs="Calibri"/>
        </w:rPr>
        <w:t>omgaan met de eerste interventiemiddelen die aanwezig zijn in het gebouw;</w:t>
      </w:r>
    </w:p>
    <w:p w14:paraId="57FD8B6A" w14:textId="77777777" w:rsidR="006359F7" w:rsidRPr="00153E76" w:rsidRDefault="006359F7" w:rsidP="006359F7">
      <w:pPr>
        <w:numPr>
          <w:ilvl w:val="0"/>
          <w:numId w:val="22"/>
        </w:numPr>
        <w:jc w:val="both"/>
        <w:rPr>
          <w:rFonts w:ascii="Calibri" w:hAnsi="Calibri" w:cs="Calibri"/>
        </w:rPr>
      </w:pPr>
      <w:r w:rsidRPr="00153E76">
        <w:rPr>
          <w:rFonts w:ascii="Calibri" w:hAnsi="Calibri" w:cs="Calibri"/>
        </w:rPr>
        <w:t>Toezien op de preventiemaatregelen die in het gebouw van kracht zijn en de mensen stimuleren om de regels na te leven.</w:t>
      </w:r>
    </w:p>
    <w:p w14:paraId="34DA57AC" w14:textId="77777777" w:rsidR="006359F7" w:rsidRPr="00153E76" w:rsidRDefault="006359F7" w:rsidP="006359F7">
      <w:pPr>
        <w:numPr>
          <w:ilvl w:val="0"/>
          <w:numId w:val="22"/>
        </w:numPr>
        <w:jc w:val="both"/>
        <w:rPr>
          <w:rFonts w:ascii="Calibri" w:hAnsi="Calibri" w:cs="Calibri"/>
        </w:rPr>
      </w:pPr>
      <w:r w:rsidRPr="00153E76">
        <w:rPr>
          <w:rFonts w:ascii="Calibri" w:hAnsi="Calibri" w:cs="Calibri"/>
        </w:rPr>
        <w:t>De ernst van een toestand moet snel ingeschat worden en precieze informatie moet doorgegeven worden aan de brandweer</w:t>
      </w:r>
    </w:p>
    <w:p w14:paraId="3762261F" w14:textId="77777777" w:rsidR="006359F7" w:rsidRPr="00153E76" w:rsidRDefault="006359F7" w:rsidP="004B7547">
      <w:pPr>
        <w:pStyle w:val="Plattetekst2"/>
        <w:numPr>
          <w:ilvl w:val="0"/>
          <w:numId w:val="22"/>
        </w:numPr>
        <w:spacing w:after="0" w:line="240" w:lineRule="auto"/>
        <w:jc w:val="both"/>
        <w:rPr>
          <w:rFonts w:ascii="Calibri" w:hAnsi="Calibri" w:cs="Calibri"/>
        </w:rPr>
      </w:pPr>
      <w:r w:rsidRPr="00153E76">
        <w:rPr>
          <w:rFonts w:ascii="Calibri" w:hAnsi="Calibri" w:cs="Calibri"/>
        </w:rPr>
        <w:t>Een beginnende brand moet zo snel mogelijk bestreden worden met de ter beschikking staande middelen, tot er versterking komt van de tweede interventieploeg. Zodra de brandweer de bestrijding overgenomen heeft, volgt de eerste interventieploeg de instructies van de brandweercommandant.</w:t>
      </w:r>
    </w:p>
    <w:p w14:paraId="4B5D356C" w14:textId="77777777" w:rsidR="006359F7" w:rsidRPr="00153E76" w:rsidRDefault="006359F7" w:rsidP="006359F7">
      <w:pPr>
        <w:jc w:val="both"/>
        <w:rPr>
          <w:rFonts w:ascii="Calibri" w:hAnsi="Calibri" w:cs="Calibri"/>
        </w:rPr>
      </w:pPr>
    </w:p>
    <w:p w14:paraId="51D758FC" w14:textId="77777777" w:rsidR="006359F7" w:rsidRPr="00153E76" w:rsidRDefault="006359F7" w:rsidP="004B7547">
      <w:pPr>
        <w:numPr>
          <w:ilvl w:val="2"/>
          <w:numId w:val="33"/>
        </w:numPr>
        <w:jc w:val="both"/>
        <w:rPr>
          <w:rFonts w:ascii="Calibri" w:hAnsi="Calibri" w:cs="Calibri"/>
        </w:rPr>
      </w:pPr>
      <w:r w:rsidRPr="00153E76">
        <w:rPr>
          <w:rFonts w:ascii="Calibri" w:hAnsi="Calibri" w:cs="Calibri"/>
        </w:rPr>
        <w:t>Werkwijze tussenkomst eerste interventieploeg</w:t>
      </w:r>
    </w:p>
    <w:p w14:paraId="4D7D92D6" w14:textId="77777777" w:rsidR="006359F7" w:rsidRPr="00153E76" w:rsidRDefault="006359F7" w:rsidP="006359F7">
      <w:pPr>
        <w:jc w:val="both"/>
        <w:rPr>
          <w:rFonts w:ascii="Calibri" w:hAnsi="Calibri" w:cs="Calibri"/>
        </w:rPr>
      </w:pPr>
    </w:p>
    <w:p w14:paraId="65770D08" w14:textId="77777777" w:rsidR="006359F7" w:rsidRPr="00153E76" w:rsidRDefault="006359F7" w:rsidP="006359F7">
      <w:pPr>
        <w:jc w:val="both"/>
        <w:rPr>
          <w:rFonts w:ascii="Calibri" w:hAnsi="Calibri" w:cs="Calibri"/>
        </w:rPr>
      </w:pPr>
      <w:r w:rsidRPr="00153E76">
        <w:rPr>
          <w:rFonts w:ascii="Calibri" w:hAnsi="Calibri" w:cs="Calibri"/>
        </w:rPr>
        <w:t>Volgende actie</w:t>
      </w:r>
      <w:r w:rsidR="00C0480E" w:rsidRPr="00153E76">
        <w:rPr>
          <w:rFonts w:ascii="Calibri" w:hAnsi="Calibri" w:cs="Calibri"/>
        </w:rPr>
        <w:t>s</w:t>
      </w:r>
      <w:r w:rsidRPr="00153E76">
        <w:rPr>
          <w:rFonts w:ascii="Calibri" w:hAnsi="Calibri" w:cs="Calibri"/>
        </w:rPr>
        <w:t xml:space="preserve"> dienen ondernomen te worden:</w:t>
      </w:r>
    </w:p>
    <w:p w14:paraId="233BDE53" w14:textId="77777777" w:rsidR="006359F7" w:rsidRPr="00153E76" w:rsidRDefault="006359F7" w:rsidP="006359F7">
      <w:pPr>
        <w:jc w:val="both"/>
        <w:rPr>
          <w:rFonts w:ascii="Calibri" w:hAnsi="Calibri" w:cs="Calibri"/>
        </w:rPr>
      </w:pPr>
    </w:p>
    <w:p w14:paraId="4ACCD7A4" w14:textId="77777777" w:rsidR="006359F7" w:rsidRPr="00153E76" w:rsidRDefault="006359F7" w:rsidP="00153E76">
      <w:pPr>
        <w:numPr>
          <w:ilvl w:val="0"/>
          <w:numId w:val="20"/>
        </w:numPr>
        <w:ind w:left="360"/>
        <w:jc w:val="both"/>
        <w:rPr>
          <w:rFonts w:ascii="Calibri" w:hAnsi="Calibri" w:cs="Calibri"/>
        </w:rPr>
      </w:pPr>
      <w:r w:rsidRPr="00153E76">
        <w:rPr>
          <w:rFonts w:ascii="Calibri" w:hAnsi="Calibri" w:cs="Calibri"/>
        </w:rPr>
        <w:t xml:space="preserve">Verwittigen van de brandweer </w:t>
      </w:r>
    </w:p>
    <w:p w14:paraId="2F797EFA" w14:textId="77777777" w:rsidR="006359F7" w:rsidRPr="00153E76" w:rsidRDefault="006359F7" w:rsidP="00153E76">
      <w:pPr>
        <w:numPr>
          <w:ilvl w:val="0"/>
          <w:numId w:val="20"/>
        </w:numPr>
        <w:ind w:left="360"/>
        <w:jc w:val="both"/>
        <w:rPr>
          <w:rFonts w:ascii="Calibri" w:hAnsi="Calibri" w:cs="Calibri"/>
        </w:rPr>
      </w:pPr>
      <w:r w:rsidRPr="00153E76">
        <w:rPr>
          <w:rFonts w:ascii="Calibri" w:hAnsi="Calibri" w:cs="Calibri"/>
        </w:rPr>
        <w:t xml:space="preserve">Het vuur wordt bestreden en maatregelen worden genomen om branduitbreiding tegen te gaan. </w:t>
      </w:r>
    </w:p>
    <w:p w14:paraId="630912D6" w14:textId="77777777" w:rsidR="006359F7" w:rsidRPr="00153E76" w:rsidRDefault="006359F7" w:rsidP="00153E76">
      <w:pPr>
        <w:numPr>
          <w:ilvl w:val="0"/>
          <w:numId w:val="20"/>
        </w:numPr>
        <w:ind w:left="360"/>
        <w:jc w:val="both"/>
        <w:rPr>
          <w:rFonts w:ascii="Calibri" w:hAnsi="Calibri" w:cs="Calibri"/>
        </w:rPr>
      </w:pPr>
      <w:r w:rsidRPr="00153E76">
        <w:rPr>
          <w:rFonts w:ascii="Calibri" w:hAnsi="Calibri" w:cs="Calibri"/>
        </w:rPr>
        <w:t>Indien niet aan bestrijding (te ver gevorderde brand of niet onder controle krijgen van brand) kan  gedaan worden, zorgt men voor de evacuatie van de bewoners. Indien nodig moeten zij de deuren en vensters sluiten, de toegangswegen naar de plaats van onheil worden bewaakt zodat geen enkele bewoner terug binnen kan.</w:t>
      </w:r>
    </w:p>
    <w:p w14:paraId="6E2489A9" w14:textId="77777777" w:rsidR="006359F7" w:rsidRPr="00153E76" w:rsidRDefault="006359F7" w:rsidP="00153E76">
      <w:pPr>
        <w:numPr>
          <w:ilvl w:val="0"/>
          <w:numId w:val="20"/>
        </w:numPr>
        <w:ind w:left="360"/>
        <w:jc w:val="both"/>
        <w:rPr>
          <w:rFonts w:ascii="Calibri" w:hAnsi="Calibri" w:cs="Calibri"/>
        </w:rPr>
      </w:pPr>
      <w:r w:rsidRPr="00153E76">
        <w:rPr>
          <w:rFonts w:ascii="Calibri" w:hAnsi="Calibri" w:cs="Calibri"/>
        </w:rPr>
        <w:t>Indien het vuur niet bedwongen kan worden en de brandweer verwittigd is, zal men de brandweer opwachten, de nodige informatie doorgeven en hen leiden naar de plaats van het onheil.</w:t>
      </w:r>
    </w:p>
    <w:p w14:paraId="0AC20425" w14:textId="77777777" w:rsidR="006359F7" w:rsidRPr="00153E76" w:rsidRDefault="006359F7" w:rsidP="00153E76">
      <w:pPr>
        <w:numPr>
          <w:ilvl w:val="0"/>
          <w:numId w:val="20"/>
        </w:numPr>
        <w:ind w:left="360"/>
        <w:jc w:val="both"/>
        <w:rPr>
          <w:rFonts w:ascii="Calibri" w:hAnsi="Calibri" w:cs="Calibri"/>
        </w:rPr>
      </w:pPr>
      <w:r w:rsidRPr="00153E76">
        <w:rPr>
          <w:rFonts w:ascii="Calibri" w:hAnsi="Calibri" w:cs="Calibri"/>
        </w:rPr>
        <w:t>In afwachting van de komst van de brandweer wordt de toegang vrijgemaakt, informatie en getuigenissen ingewonnen. Er wordt nagegaan of iedereen het gebouw verlaten heeft. Er wordt zeker op gelet dat de bewoners niet terugkeren naar hun kamer in het brandend gebouw</w:t>
      </w:r>
    </w:p>
    <w:p w14:paraId="5025BAB6" w14:textId="77777777" w:rsidR="006359F7" w:rsidRPr="00153E76" w:rsidRDefault="006359F7" w:rsidP="006359F7">
      <w:pPr>
        <w:jc w:val="both"/>
        <w:rPr>
          <w:rFonts w:ascii="Calibri" w:hAnsi="Calibri" w:cs="Calibri"/>
        </w:rPr>
      </w:pPr>
    </w:p>
    <w:p w14:paraId="5278A598" w14:textId="77777777" w:rsidR="006359F7" w:rsidRPr="00153E76" w:rsidRDefault="006359F7" w:rsidP="004B7547">
      <w:pPr>
        <w:numPr>
          <w:ilvl w:val="2"/>
          <w:numId w:val="33"/>
        </w:numPr>
        <w:jc w:val="both"/>
        <w:rPr>
          <w:rFonts w:ascii="Calibri" w:hAnsi="Calibri" w:cs="Calibri"/>
        </w:rPr>
      </w:pPr>
      <w:r w:rsidRPr="00153E76">
        <w:rPr>
          <w:rFonts w:ascii="Calibri" w:hAnsi="Calibri" w:cs="Calibri"/>
        </w:rPr>
        <w:t>Samenstelling eerste interventieploeg</w:t>
      </w:r>
    </w:p>
    <w:p w14:paraId="79758B03" w14:textId="77777777" w:rsidR="006359F7" w:rsidRPr="00153E76" w:rsidRDefault="006359F7" w:rsidP="006359F7">
      <w:pPr>
        <w:jc w:val="both"/>
        <w:rPr>
          <w:rFonts w:ascii="Calibri" w:hAnsi="Calibri" w:cs="Calibri"/>
        </w:rPr>
      </w:pPr>
    </w:p>
    <w:p w14:paraId="2D62E747" w14:textId="77777777" w:rsidR="00264C0A" w:rsidRPr="00153E76" w:rsidRDefault="00264C0A" w:rsidP="00264C0A">
      <w:pPr>
        <w:jc w:val="both"/>
        <w:rPr>
          <w:rFonts w:ascii="Calibri" w:hAnsi="Calibri" w:cs="Calibri"/>
        </w:rPr>
      </w:pPr>
      <w:r w:rsidRPr="00153E76">
        <w:rPr>
          <w:rFonts w:ascii="Calibri" w:hAnsi="Calibri" w:cs="Calibri"/>
        </w:rPr>
        <w:t>De brandbestrijdingsdienst bestaat uit :</w:t>
      </w:r>
    </w:p>
    <w:p w14:paraId="3329CD10" w14:textId="4B05D65B" w:rsidR="00153E76" w:rsidRDefault="00237AE9" w:rsidP="00237AE9">
      <w:pPr>
        <w:pStyle w:val="Lijstalinea"/>
        <w:numPr>
          <w:ilvl w:val="0"/>
          <w:numId w:val="42"/>
        </w:numPr>
        <w:jc w:val="both"/>
        <w:rPr>
          <w:rFonts w:ascii="Calibri" w:hAnsi="Calibri" w:cs="Calibri"/>
        </w:rPr>
      </w:pPr>
      <w:r>
        <w:rPr>
          <w:rFonts w:ascii="Calibri" w:hAnsi="Calibri" w:cs="Calibri"/>
        </w:rPr>
        <w:t>De woonassistenten</w:t>
      </w:r>
    </w:p>
    <w:p w14:paraId="39FD3D99" w14:textId="77777777" w:rsidR="00237AE9" w:rsidRPr="00153E76" w:rsidRDefault="00237AE9" w:rsidP="00237AE9">
      <w:pPr>
        <w:pStyle w:val="Lijstalinea"/>
        <w:jc w:val="both"/>
        <w:rPr>
          <w:rFonts w:ascii="Calibri" w:hAnsi="Calibri" w:cs="Calibri"/>
        </w:rPr>
      </w:pPr>
    </w:p>
    <w:p w14:paraId="65ACB4C1" w14:textId="77777777" w:rsidR="006359F7" w:rsidRPr="00153E76" w:rsidRDefault="006359F7" w:rsidP="004B7547">
      <w:pPr>
        <w:numPr>
          <w:ilvl w:val="2"/>
          <w:numId w:val="33"/>
        </w:numPr>
        <w:jc w:val="both"/>
        <w:rPr>
          <w:rFonts w:ascii="Calibri" w:hAnsi="Calibri" w:cs="Calibri"/>
        </w:rPr>
      </w:pPr>
      <w:r w:rsidRPr="00153E76">
        <w:rPr>
          <w:rFonts w:ascii="Calibri" w:hAnsi="Calibri" w:cs="Calibri"/>
        </w:rPr>
        <w:t>Opleiding en training interventieploeg</w:t>
      </w:r>
    </w:p>
    <w:p w14:paraId="2D9F3711" w14:textId="77777777" w:rsidR="006359F7" w:rsidRPr="00153E76" w:rsidRDefault="006359F7" w:rsidP="006359F7">
      <w:pPr>
        <w:jc w:val="both"/>
        <w:rPr>
          <w:rFonts w:ascii="Calibri" w:hAnsi="Calibri" w:cs="Calibri"/>
        </w:rPr>
      </w:pPr>
    </w:p>
    <w:p w14:paraId="1CF40452" w14:textId="4716F5D2" w:rsidR="007E5503" w:rsidRDefault="006359F7" w:rsidP="00153E76">
      <w:pPr>
        <w:pStyle w:val="Plattetekst2"/>
        <w:spacing w:line="240" w:lineRule="auto"/>
        <w:rPr>
          <w:rFonts w:ascii="Calibri" w:hAnsi="Calibri" w:cs="Calibri"/>
        </w:rPr>
      </w:pPr>
      <w:r w:rsidRPr="00153E76">
        <w:rPr>
          <w:rFonts w:ascii="Calibri" w:hAnsi="Calibri" w:cs="Calibri"/>
        </w:rPr>
        <w:t xml:space="preserve">De interventieploegleden hebben een basisopleiding in brandbestrijding gekregen. Het betreft een basisopleiding voor gebruik van blusmiddelen </w:t>
      </w:r>
    </w:p>
    <w:p w14:paraId="56E155D3" w14:textId="77777777" w:rsidR="00237AE9" w:rsidRPr="00153E76" w:rsidRDefault="00237AE9" w:rsidP="00153E76">
      <w:pPr>
        <w:pStyle w:val="Plattetekst2"/>
        <w:spacing w:line="240" w:lineRule="auto"/>
        <w:rPr>
          <w:rFonts w:ascii="Calibri" w:hAnsi="Calibri" w:cs="Calibri"/>
        </w:rPr>
      </w:pPr>
    </w:p>
    <w:p w14:paraId="585680D9" w14:textId="77777777" w:rsidR="006359F7" w:rsidRPr="00153E76" w:rsidRDefault="006359F7" w:rsidP="004B7547">
      <w:pPr>
        <w:numPr>
          <w:ilvl w:val="1"/>
          <w:numId w:val="33"/>
        </w:numPr>
        <w:jc w:val="both"/>
        <w:rPr>
          <w:rFonts w:ascii="Calibri" w:hAnsi="Calibri" w:cs="Calibri"/>
        </w:rPr>
      </w:pPr>
      <w:r w:rsidRPr="00153E76">
        <w:rPr>
          <w:rFonts w:ascii="Calibri" w:hAnsi="Calibri" w:cs="Calibri"/>
        </w:rPr>
        <w:lastRenderedPageBreak/>
        <w:t>Opleiding en training voor elke werknemer</w:t>
      </w:r>
    </w:p>
    <w:p w14:paraId="0999F47B" w14:textId="77777777" w:rsidR="006359F7" w:rsidRPr="00153E76" w:rsidRDefault="006359F7" w:rsidP="006359F7">
      <w:pPr>
        <w:jc w:val="both"/>
        <w:rPr>
          <w:rFonts w:ascii="Calibri" w:hAnsi="Calibri" w:cs="Calibri"/>
        </w:rPr>
      </w:pPr>
    </w:p>
    <w:p w14:paraId="7244B885" w14:textId="21527165" w:rsidR="006359F7" w:rsidRPr="00153E76" w:rsidRDefault="00C5757A" w:rsidP="006359F7">
      <w:pPr>
        <w:jc w:val="both"/>
        <w:rPr>
          <w:rFonts w:ascii="Calibri" w:hAnsi="Calibri" w:cs="Calibri"/>
        </w:rPr>
      </w:pPr>
      <w:r w:rsidRPr="00153E76">
        <w:rPr>
          <w:rFonts w:ascii="Calibri" w:hAnsi="Calibri" w:cs="Calibri"/>
        </w:rPr>
        <w:t xml:space="preserve">Alle werknemers van </w:t>
      </w:r>
      <w:r w:rsidR="00D0066E">
        <w:rPr>
          <w:rFonts w:ascii="Calibri" w:hAnsi="Calibri" w:cs="Calibri"/>
        </w:rPr>
        <w:t>de assistentiewoningen</w:t>
      </w:r>
      <w:r w:rsidR="006359F7" w:rsidRPr="00153E76">
        <w:rPr>
          <w:rFonts w:ascii="Calibri" w:hAnsi="Calibri" w:cs="Calibri"/>
        </w:rPr>
        <w:t xml:space="preserve"> dienen op de hoogte te zijn van de evacuatierichtlijnen, de uitgangen, verzamelplaatsen enz. Hiertoe wordt een gezamenlijke opleiding voorzien.</w:t>
      </w:r>
    </w:p>
    <w:p w14:paraId="5167BC1A" w14:textId="77777777" w:rsidR="006359F7" w:rsidRPr="00153E76" w:rsidRDefault="006359F7" w:rsidP="006359F7">
      <w:pPr>
        <w:jc w:val="both"/>
        <w:rPr>
          <w:rFonts w:ascii="Calibri" w:hAnsi="Calibri" w:cs="Calibri"/>
        </w:rPr>
      </w:pPr>
      <w:r w:rsidRPr="00153E76">
        <w:rPr>
          <w:rFonts w:ascii="Calibri" w:hAnsi="Calibri" w:cs="Calibri"/>
        </w:rPr>
        <w:t xml:space="preserve">Ook aan de nieuwe medewerkers worden de brandinstructies toegelicht </w:t>
      </w:r>
    </w:p>
    <w:p w14:paraId="13A81FF8" w14:textId="77777777" w:rsidR="006359F7" w:rsidRPr="00153E76" w:rsidRDefault="006359F7" w:rsidP="006359F7">
      <w:pPr>
        <w:jc w:val="both"/>
        <w:rPr>
          <w:rFonts w:ascii="Calibri" w:hAnsi="Calibri" w:cs="Calibri"/>
        </w:rPr>
      </w:pPr>
    </w:p>
    <w:p w14:paraId="33DF1D80" w14:textId="77777777" w:rsidR="006359F7" w:rsidRPr="00153E76" w:rsidRDefault="006359F7" w:rsidP="006359F7">
      <w:pPr>
        <w:jc w:val="both"/>
        <w:rPr>
          <w:rFonts w:ascii="Calibri" w:hAnsi="Calibri" w:cs="Calibri"/>
        </w:rPr>
      </w:pPr>
      <w:r w:rsidRPr="00153E76">
        <w:rPr>
          <w:rFonts w:ascii="Calibri" w:hAnsi="Calibri" w:cs="Calibri"/>
        </w:rPr>
        <w:t>Programma:</w:t>
      </w:r>
    </w:p>
    <w:p w14:paraId="117B7804" w14:textId="77777777" w:rsidR="006359F7" w:rsidRPr="00153E76" w:rsidRDefault="006359F7" w:rsidP="006359F7">
      <w:pPr>
        <w:jc w:val="both"/>
        <w:rPr>
          <w:rFonts w:ascii="Calibri" w:hAnsi="Calibri" w:cs="Calibri"/>
        </w:rPr>
      </w:pPr>
      <w:r w:rsidRPr="00153E76">
        <w:rPr>
          <w:rFonts w:ascii="Calibri" w:hAnsi="Calibri" w:cs="Calibri"/>
        </w:rPr>
        <w:tab/>
      </w:r>
      <w:r w:rsidRPr="00153E76">
        <w:rPr>
          <w:rFonts w:ascii="Calibri" w:hAnsi="Calibri" w:cs="Calibri"/>
        </w:rPr>
        <w:tab/>
      </w:r>
      <w:r w:rsidRPr="00153E76">
        <w:rPr>
          <w:rFonts w:ascii="Calibri" w:hAnsi="Calibri" w:cs="Calibri"/>
        </w:rPr>
        <w:tab/>
      </w:r>
    </w:p>
    <w:p w14:paraId="48B7F3FD" w14:textId="77777777" w:rsidR="006359F7" w:rsidRPr="00153E76" w:rsidRDefault="006359F7" w:rsidP="004B7547">
      <w:pPr>
        <w:numPr>
          <w:ilvl w:val="0"/>
          <w:numId w:val="19"/>
        </w:numPr>
        <w:jc w:val="both"/>
        <w:rPr>
          <w:rFonts w:ascii="Calibri" w:hAnsi="Calibri" w:cs="Calibri"/>
        </w:rPr>
      </w:pPr>
      <w:r w:rsidRPr="00153E76">
        <w:rPr>
          <w:rFonts w:ascii="Calibri" w:hAnsi="Calibri" w:cs="Calibri"/>
        </w:rPr>
        <w:t xml:space="preserve">Toelichting intern noodplan  (algemene organisatie, informatie). </w:t>
      </w:r>
    </w:p>
    <w:p w14:paraId="54181623" w14:textId="77777777" w:rsidR="006359F7" w:rsidRPr="00153E76" w:rsidRDefault="006359F7" w:rsidP="004B7547">
      <w:pPr>
        <w:numPr>
          <w:ilvl w:val="0"/>
          <w:numId w:val="19"/>
        </w:numPr>
        <w:jc w:val="both"/>
        <w:rPr>
          <w:rFonts w:ascii="Calibri" w:hAnsi="Calibri" w:cs="Calibri"/>
        </w:rPr>
      </w:pPr>
      <w:r w:rsidRPr="00153E76">
        <w:rPr>
          <w:rFonts w:ascii="Calibri" w:hAnsi="Calibri" w:cs="Calibri"/>
        </w:rPr>
        <w:t>Toelichting procedures evacuatie (algemeen, specifiek)</w:t>
      </w:r>
    </w:p>
    <w:p w14:paraId="3B1625C4" w14:textId="77777777" w:rsidR="006359F7" w:rsidRPr="00153E76" w:rsidRDefault="006359F7" w:rsidP="004B7547">
      <w:pPr>
        <w:numPr>
          <w:ilvl w:val="0"/>
          <w:numId w:val="19"/>
        </w:numPr>
        <w:jc w:val="both"/>
        <w:rPr>
          <w:rFonts w:ascii="Calibri" w:hAnsi="Calibri" w:cs="Calibri"/>
        </w:rPr>
      </w:pPr>
      <w:r w:rsidRPr="00153E76">
        <w:rPr>
          <w:rFonts w:ascii="Calibri" w:hAnsi="Calibri" w:cs="Calibri"/>
        </w:rPr>
        <w:t>Indeling gebouw, uitgangswegen, nooduitgangen, evacuatievoorzieningen en verzamelplaatsen</w:t>
      </w:r>
    </w:p>
    <w:p w14:paraId="5BB39D01" w14:textId="77777777" w:rsidR="006359F7" w:rsidRPr="00153E76" w:rsidRDefault="006359F7" w:rsidP="004B7547">
      <w:pPr>
        <w:numPr>
          <w:ilvl w:val="0"/>
          <w:numId w:val="19"/>
        </w:numPr>
        <w:jc w:val="both"/>
        <w:rPr>
          <w:rFonts w:ascii="Calibri" w:hAnsi="Calibri" w:cs="Calibri"/>
        </w:rPr>
      </w:pPr>
      <w:r w:rsidRPr="00153E76">
        <w:rPr>
          <w:rFonts w:ascii="Calibri" w:hAnsi="Calibri" w:cs="Calibri"/>
        </w:rPr>
        <w:t>Enige elementaire kennis inz</w:t>
      </w:r>
      <w:r w:rsidR="00C5757A" w:rsidRPr="00153E76">
        <w:rPr>
          <w:rFonts w:ascii="Calibri" w:hAnsi="Calibri" w:cs="Calibri"/>
        </w:rPr>
        <w:t>ake eerste interventiemiddelen.</w:t>
      </w:r>
    </w:p>
    <w:p w14:paraId="149B102C" w14:textId="77777777" w:rsidR="006359F7" w:rsidRPr="00153E76" w:rsidRDefault="006359F7" w:rsidP="004B7547">
      <w:pPr>
        <w:numPr>
          <w:ilvl w:val="0"/>
          <w:numId w:val="19"/>
        </w:numPr>
        <w:jc w:val="both"/>
        <w:rPr>
          <w:rFonts w:ascii="Calibri" w:hAnsi="Calibri" w:cs="Calibri"/>
        </w:rPr>
      </w:pPr>
      <w:r w:rsidRPr="00153E76">
        <w:rPr>
          <w:rFonts w:ascii="Calibri" w:hAnsi="Calibri" w:cs="Calibri"/>
        </w:rPr>
        <w:t xml:space="preserve">Manieren Evacuatie (verschillende </w:t>
      </w:r>
      <w:proofErr w:type="spellStart"/>
      <w:r w:rsidRPr="00153E76">
        <w:rPr>
          <w:rFonts w:ascii="Calibri" w:hAnsi="Calibri" w:cs="Calibri"/>
        </w:rPr>
        <w:t>werkwijzes</w:t>
      </w:r>
      <w:proofErr w:type="spellEnd"/>
      <w:r w:rsidRPr="00153E76">
        <w:rPr>
          <w:rFonts w:ascii="Calibri" w:hAnsi="Calibri" w:cs="Calibri"/>
        </w:rPr>
        <w:t>, …)</w:t>
      </w:r>
    </w:p>
    <w:p w14:paraId="1BC8358A" w14:textId="77777777" w:rsidR="006359F7" w:rsidRPr="00153E76" w:rsidRDefault="006359F7" w:rsidP="006359F7">
      <w:pPr>
        <w:jc w:val="both"/>
        <w:rPr>
          <w:rFonts w:ascii="Calibri" w:hAnsi="Calibri" w:cs="Calibri"/>
        </w:rPr>
      </w:pPr>
      <w:r w:rsidRPr="00153E76">
        <w:rPr>
          <w:rFonts w:ascii="Calibri" w:hAnsi="Calibri" w:cs="Calibri"/>
        </w:rPr>
        <w:tab/>
      </w:r>
    </w:p>
    <w:p w14:paraId="6ABAA288" w14:textId="77777777" w:rsidR="006359F7" w:rsidRPr="00153E76" w:rsidRDefault="006359F7" w:rsidP="006359F7">
      <w:pPr>
        <w:jc w:val="both"/>
        <w:rPr>
          <w:rFonts w:ascii="Calibri" w:hAnsi="Calibri" w:cs="Calibri"/>
        </w:rPr>
      </w:pPr>
      <w:r w:rsidRPr="00153E76">
        <w:rPr>
          <w:rFonts w:ascii="Calibri" w:hAnsi="Calibri" w:cs="Calibri"/>
        </w:rPr>
        <w:t xml:space="preserve"> 7.7 Maandelijkse testen van het waarschuwings- en alarmsysteem</w:t>
      </w:r>
    </w:p>
    <w:p w14:paraId="14FA2C7A" w14:textId="77777777" w:rsidR="006359F7" w:rsidRPr="00153E76" w:rsidRDefault="006359F7" w:rsidP="006359F7">
      <w:pPr>
        <w:jc w:val="both"/>
        <w:rPr>
          <w:rFonts w:ascii="Calibri" w:hAnsi="Calibri" w:cs="Calibri"/>
        </w:rPr>
      </w:pPr>
    </w:p>
    <w:p w14:paraId="5C88FB77" w14:textId="77777777" w:rsidR="006359F7" w:rsidRPr="00153E76" w:rsidRDefault="006359F7" w:rsidP="006359F7">
      <w:pPr>
        <w:jc w:val="both"/>
        <w:rPr>
          <w:rFonts w:ascii="Calibri" w:hAnsi="Calibri" w:cs="Calibri"/>
        </w:rPr>
      </w:pPr>
      <w:r w:rsidRPr="00153E76">
        <w:rPr>
          <w:rFonts w:ascii="Calibri" w:hAnsi="Calibri" w:cs="Calibri"/>
        </w:rPr>
        <w:t>Om de goede werking van de technische systemen te kunnen nagaan en te garanderen is een alarmtest voorzien. Deze test is er eveneens op gericht het personeel vertrouwd te maken met de procedures en de diverse auditieve signalen.</w:t>
      </w:r>
    </w:p>
    <w:p w14:paraId="0E23F873" w14:textId="77777777" w:rsidR="006359F7" w:rsidRPr="00153E76" w:rsidRDefault="006359F7" w:rsidP="006359F7">
      <w:pPr>
        <w:jc w:val="both"/>
        <w:rPr>
          <w:rFonts w:ascii="Calibri" w:hAnsi="Calibri" w:cs="Calibri"/>
        </w:rPr>
      </w:pPr>
      <w:r w:rsidRPr="00153E76">
        <w:rPr>
          <w:rFonts w:ascii="Calibri" w:hAnsi="Calibri" w:cs="Calibri"/>
        </w:rPr>
        <w:t xml:space="preserve">De maandelijkse test gaat steeds door op de eerste </w:t>
      </w:r>
      <w:r w:rsidRPr="00153E76">
        <w:rPr>
          <w:rFonts w:ascii="Calibri" w:hAnsi="Calibri" w:cs="Calibri"/>
          <w:b/>
        </w:rPr>
        <w:t xml:space="preserve">dinsdag </w:t>
      </w:r>
      <w:r w:rsidRPr="00153E76">
        <w:rPr>
          <w:rFonts w:ascii="Calibri" w:hAnsi="Calibri" w:cs="Calibri"/>
        </w:rPr>
        <w:t xml:space="preserve">van de maand om </w:t>
      </w:r>
      <w:r w:rsidRPr="00153E76">
        <w:rPr>
          <w:rFonts w:ascii="Calibri" w:hAnsi="Calibri" w:cs="Calibri"/>
          <w:b/>
        </w:rPr>
        <w:t>11u55</w:t>
      </w:r>
      <w:r w:rsidRPr="00153E76">
        <w:rPr>
          <w:rFonts w:ascii="Calibri" w:hAnsi="Calibri" w:cs="Calibri"/>
        </w:rPr>
        <w:t xml:space="preserve"> uur. Er zal 15 seconden lang een waarschuwingssignaal gegeven worden en onmiddellijk daarna 15 seconden een evacuatiesignaal.</w:t>
      </w:r>
    </w:p>
    <w:p w14:paraId="14FEFCB1" w14:textId="77777777" w:rsidR="006359F7" w:rsidRPr="00153E76" w:rsidRDefault="006359F7" w:rsidP="006359F7">
      <w:pPr>
        <w:jc w:val="both"/>
        <w:rPr>
          <w:rFonts w:ascii="Calibri" w:hAnsi="Calibri" w:cs="Calibri"/>
        </w:rPr>
      </w:pPr>
      <w:r w:rsidRPr="00153E76">
        <w:rPr>
          <w:rFonts w:ascii="Calibri" w:hAnsi="Calibri" w:cs="Calibri"/>
        </w:rPr>
        <w:t>Deze oefening wordt uitgevoerd door de personen die bij een werkelijke evacuatie de taken uitvoeren.</w:t>
      </w:r>
    </w:p>
    <w:p w14:paraId="1530CC86" w14:textId="77777777" w:rsidR="006359F7" w:rsidRPr="00153E76" w:rsidRDefault="006359F7" w:rsidP="006359F7">
      <w:pPr>
        <w:jc w:val="both"/>
        <w:rPr>
          <w:rFonts w:ascii="Calibri" w:hAnsi="Calibri" w:cs="Calibri"/>
        </w:rPr>
      </w:pPr>
    </w:p>
    <w:p w14:paraId="0C22E954" w14:textId="77777777" w:rsidR="006359F7" w:rsidRPr="00153E76" w:rsidRDefault="006359F7" w:rsidP="006359F7">
      <w:pPr>
        <w:jc w:val="both"/>
        <w:rPr>
          <w:rFonts w:ascii="Calibri" w:hAnsi="Calibri" w:cs="Calibri"/>
        </w:rPr>
      </w:pPr>
      <w:r w:rsidRPr="00153E76">
        <w:rPr>
          <w:rFonts w:ascii="Calibri" w:hAnsi="Calibri" w:cs="Calibri"/>
        </w:rPr>
        <w:t>Al de personen die een taak hebben inzake de noodplanning controleren tijdens deze test de werking van de systemen in hun omgeving of de systemen waarvoor ze verantwoordelijk zijn. Alle opmerkingen worden doorgegeven aan het hoofd van de interventieploeg en de preventieadviseur.</w:t>
      </w:r>
    </w:p>
    <w:p w14:paraId="325DFB48" w14:textId="77777777" w:rsidR="006359F7" w:rsidRPr="00153E76" w:rsidRDefault="006359F7" w:rsidP="006359F7">
      <w:pPr>
        <w:jc w:val="both"/>
        <w:rPr>
          <w:rFonts w:ascii="Calibri" w:hAnsi="Calibri" w:cs="Calibri"/>
        </w:rPr>
      </w:pPr>
    </w:p>
    <w:p w14:paraId="5A7DC2BC" w14:textId="77777777" w:rsidR="006359F7" w:rsidRPr="00153E76" w:rsidRDefault="006359F7" w:rsidP="006359F7">
      <w:pPr>
        <w:jc w:val="both"/>
        <w:rPr>
          <w:rFonts w:ascii="Calibri" w:hAnsi="Calibri" w:cs="Calibri"/>
        </w:rPr>
      </w:pPr>
      <w:r w:rsidRPr="00153E76">
        <w:rPr>
          <w:rFonts w:ascii="Calibri" w:hAnsi="Calibri" w:cs="Calibri"/>
        </w:rPr>
        <w:t>7.8 Jaarlijkse evacuatieoefening</w:t>
      </w:r>
    </w:p>
    <w:p w14:paraId="25A48E60" w14:textId="77777777" w:rsidR="006359F7" w:rsidRPr="00153E76" w:rsidRDefault="006359F7" w:rsidP="006359F7">
      <w:pPr>
        <w:jc w:val="both"/>
        <w:rPr>
          <w:rFonts w:ascii="Calibri" w:hAnsi="Calibri" w:cs="Calibri"/>
        </w:rPr>
      </w:pPr>
    </w:p>
    <w:p w14:paraId="34F6B7D1" w14:textId="77777777" w:rsidR="006359F7" w:rsidRPr="00153E76" w:rsidRDefault="006359F7" w:rsidP="006359F7">
      <w:pPr>
        <w:jc w:val="both"/>
        <w:rPr>
          <w:rFonts w:ascii="Calibri" w:hAnsi="Calibri" w:cs="Calibri"/>
        </w:rPr>
      </w:pPr>
      <w:r w:rsidRPr="00153E76">
        <w:rPr>
          <w:rFonts w:ascii="Calibri" w:hAnsi="Calibri" w:cs="Calibri"/>
        </w:rPr>
        <w:t>Het is wettelijk verplicht jaarlijks een algemene evacuatieoefening te houden.</w:t>
      </w:r>
    </w:p>
    <w:p w14:paraId="77F69694" w14:textId="77777777" w:rsidR="00497951" w:rsidRPr="00153E76" w:rsidRDefault="00497951" w:rsidP="006359F7">
      <w:pPr>
        <w:jc w:val="both"/>
        <w:rPr>
          <w:rFonts w:ascii="Calibri" w:hAnsi="Calibri" w:cs="Calibri"/>
        </w:rPr>
      </w:pPr>
      <w:r w:rsidRPr="00153E76">
        <w:rPr>
          <w:rFonts w:ascii="Calibri" w:hAnsi="Calibri" w:cs="Calibri"/>
        </w:rPr>
        <w:t>Een oefening is ook noodzakelijk en de bedoeling is :</w:t>
      </w:r>
    </w:p>
    <w:p w14:paraId="49FB9ACF" w14:textId="77777777" w:rsidR="00497951" w:rsidRPr="00153E76" w:rsidRDefault="00497951" w:rsidP="00497951">
      <w:pPr>
        <w:pStyle w:val="Lijstalinea"/>
        <w:numPr>
          <w:ilvl w:val="0"/>
          <w:numId w:val="19"/>
        </w:numPr>
        <w:jc w:val="both"/>
        <w:rPr>
          <w:rFonts w:ascii="Calibri" w:hAnsi="Calibri" w:cs="Calibri"/>
        </w:rPr>
      </w:pPr>
      <w:r w:rsidRPr="00153E76">
        <w:rPr>
          <w:rFonts w:ascii="Calibri" w:hAnsi="Calibri" w:cs="Calibri"/>
        </w:rPr>
        <w:t>De parate kennis van het intern noodplan na te gaan</w:t>
      </w:r>
    </w:p>
    <w:p w14:paraId="546ED888" w14:textId="77777777" w:rsidR="00497951" w:rsidRPr="00153E76" w:rsidRDefault="00497951" w:rsidP="00497951">
      <w:pPr>
        <w:pStyle w:val="Lijstalinea"/>
        <w:numPr>
          <w:ilvl w:val="0"/>
          <w:numId w:val="19"/>
        </w:numPr>
        <w:jc w:val="both"/>
        <w:rPr>
          <w:rFonts w:ascii="Calibri" w:hAnsi="Calibri" w:cs="Calibri"/>
        </w:rPr>
      </w:pPr>
      <w:r w:rsidRPr="00153E76">
        <w:rPr>
          <w:rFonts w:ascii="Calibri" w:hAnsi="Calibri" w:cs="Calibri"/>
        </w:rPr>
        <w:t>De voorgeschreven procedures testen op hun efficiëntie</w:t>
      </w:r>
    </w:p>
    <w:p w14:paraId="3B75B15F" w14:textId="77777777" w:rsidR="00497951" w:rsidRPr="00153E76" w:rsidRDefault="00497951" w:rsidP="00497951">
      <w:pPr>
        <w:pStyle w:val="Lijstalinea"/>
        <w:numPr>
          <w:ilvl w:val="0"/>
          <w:numId w:val="19"/>
        </w:numPr>
        <w:jc w:val="both"/>
        <w:rPr>
          <w:rFonts w:ascii="Calibri" w:hAnsi="Calibri" w:cs="Calibri"/>
        </w:rPr>
      </w:pPr>
      <w:r w:rsidRPr="00153E76">
        <w:rPr>
          <w:rFonts w:ascii="Calibri" w:hAnsi="Calibri" w:cs="Calibri"/>
        </w:rPr>
        <w:t>Het materiaal uit te testen</w:t>
      </w:r>
    </w:p>
    <w:p w14:paraId="2D226CCB" w14:textId="77777777" w:rsidR="00497951" w:rsidRPr="00153E76" w:rsidRDefault="00497951" w:rsidP="00497951">
      <w:pPr>
        <w:pStyle w:val="Lijstalinea"/>
        <w:numPr>
          <w:ilvl w:val="0"/>
          <w:numId w:val="19"/>
        </w:numPr>
        <w:jc w:val="both"/>
        <w:rPr>
          <w:rFonts w:ascii="Calibri" w:hAnsi="Calibri" w:cs="Calibri"/>
        </w:rPr>
      </w:pPr>
      <w:r w:rsidRPr="00153E76">
        <w:rPr>
          <w:rFonts w:ascii="Calibri" w:hAnsi="Calibri" w:cs="Calibri"/>
        </w:rPr>
        <w:t>Alle personeelsleden te testen en reflexen aan te leren</w:t>
      </w:r>
    </w:p>
    <w:p w14:paraId="1CB47513" w14:textId="77777777" w:rsidR="00497951" w:rsidRPr="00153E76" w:rsidRDefault="00497951" w:rsidP="00497951">
      <w:pPr>
        <w:pStyle w:val="Lijstalinea"/>
        <w:numPr>
          <w:ilvl w:val="0"/>
          <w:numId w:val="19"/>
        </w:numPr>
        <w:jc w:val="both"/>
        <w:rPr>
          <w:rFonts w:ascii="Calibri" w:hAnsi="Calibri" w:cs="Calibri"/>
        </w:rPr>
      </w:pPr>
      <w:r w:rsidRPr="00153E76">
        <w:rPr>
          <w:rFonts w:ascii="Calibri" w:hAnsi="Calibri" w:cs="Calibri"/>
        </w:rPr>
        <w:t>Lessen trekken en waar nodig het intern noodplan aanpassen</w:t>
      </w:r>
    </w:p>
    <w:p w14:paraId="51FC1EC3" w14:textId="77777777" w:rsidR="006359F7" w:rsidRPr="00153E76" w:rsidRDefault="006359F7" w:rsidP="006359F7">
      <w:pPr>
        <w:jc w:val="both"/>
        <w:rPr>
          <w:rFonts w:ascii="Calibri" w:hAnsi="Calibri" w:cs="Calibri"/>
        </w:rPr>
      </w:pPr>
    </w:p>
    <w:p w14:paraId="5034F5E8" w14:textId="77777777" w:rsidR="006359F7" w:rsidRPr="00153E76" w:rsidRDefault="006359F7" w:rsidP="006359F7">
      <w:pPr>
        <w:jc w:val="both"/>
        <w:rPr>
          <w:rFonts w:ascii="Calibri" w:hAnsi="Calibri" w:cs="Calibri"/>
        </w:rPr>
      </w:pPr>
      <w:r w:rsidRPr="00153E76">
        <w:rPr>
          <w:rFonts w:ascii="Calibri" w:hAnsi="Calibri" w:cs="Calibri"/>
        </w:rPr>
        <w:t>Werkwijze:</w:t>
      </w:r>
    </w:p>
    <w:p w14:paraId="1ACAA1AC" w14:textId="77777777" w:rsidR="006359F7" w:rsidRPr="00153E76" w:rsidRDefault="006359F7" w:rsidP="006359F7">
      <w:pPr>
        <w:jc w:val="both"/>
        <w:rPr>
          <w:rFonts w:ascii="Calibri" w:hAnsi="Calibri" w:cs="Calibri"/>
        </w:rPr>
      </w:pPr>
      <w:r w:rsidRPr="00153E76">
        <w:rPr>
          <w:rFonts w:ascii="Calibri" w:hAnsi="Calibri" w:cs="Calibri"/>
        </w:rPr>
        <w:t>Deze oefening wordt samen met de diensthoofden voorbereid en kan inhoudelijk jaar na jaar verschillen. Er wordt steeds een scenario opgesteld.</w:t>
      </w:r>
    </w:p>
    <w:p w14:paraId="6AA8F589" w14:textId="77777777" w:rsidR="006359F7" w:rsidRPr="00153E76" w:rsidRDefault="006359F7" w:rsidP="006359F7">
      <w:pPr>
        <w:jc w:val="both"/>
        <w:rPr>
          <w:rFonts w:ascii="Calibri" w:hAnsi="Calibri" w:cs="Calibri"/>
        </w:rPr>
      </w:pPr>
      <w:r w:rsidRPr="00153E76">
        <w:rPr>
          <w:rFonts w:ascii="Calibri" w:hAnsi="Calibri" w:cs="Calibri"/>
        </w:rPr>
        <w:t xml:space="preserve">De oefening wordt geëvalueerd. Invulformulieren worden door de diensthoofden verdeeld en ingezameld. </w:t>
      </w:r>
    </w:p>
    <w:p w14:paraId="6EE06F7E" w14:textId="77777777" w:rsidR="006B63C0" w:rsidRPr="00153E76" w:rsidRDefault="006B63C0" w:rsidP="006359F7">
      <w:pPr>
        <w:jc w:val="both"/>
        <w:rPr>
          <w:rFonts w:ascii="Calibri" w:hAnsi="Calibri" w:cs="Calibri"/>
        </w:rPr>
      </w:pPr>
    </w:p>
    <w:p w14:paraId="3322361A" w14:textId="77777777" w:rsidR="006B63C0" w:rsidRPr="00153E76" w:rsidRDefault="006B63C0" w:rsidP="006B63C0">
      <w:pPr>
        <w:pStyle w:val="Lijstalinea"/>
        <w:numPr>
          <w:ilvl w:val="0"/>
          <w:numId w:val="27"/>
        </w:numPr>
        <w:jc w:val="both"/>
        <w:rPr>
          <w:rFonts w:ascii="Calibri" w:hAnsi="Calibri" w:cs="Calibri"/>
          <w:b/>
        </w:rPr>
      </w:pPr>
      <w:r w:rsidRPr="00153E76">
        <w:rPr>
          <w:rFonts w:ascii="Calibri" w:hAnsi="Calibri" w:cs="Calibri"/>
          <w:b/>
        </w:rPr>
        <w:t>Taken directie/plaatsvervangende verantwoordelijke</w:t>
      </w:r>
    </w:p>
    <w:p w14:paraId="42824AB4" w14:textId="77777777" w:rsidR="006B63C0" w:rsidRPr="00153E76" w:rsidRDefault="006B63C0" w:rsidP="006B63C0">
      <w:pPr>
        <w:pStyle w:val="Lijstalinea"/>
        <w:ind w:left="360"/>
        <w:jc w:val="both"/>
        <w:rPr>
          <w:rFonts w:ascii="Calibri" w:hAnsi="Calibri" w:cs="Calibri"/>
        </w:rPr>
      </w:pPr>
    </w:p>
    <w:p w14:paraId="1B78AB44" w14:textId="77777777" w:rsidR="006B63C0" w:rsidRPr="00153E76" w:rsidRDefault="006B63C0" w:rsidP="006B63C0">
      <w:pPr>
        <w:pStyle w:val="Lijstalinea"/>
        <w:ind w:left="360"/>
        <w:jc w:val="both"/>
        <w:rPr>
          <w:rFonts w:ascii="Calibri" w:hAnsi="Calibri" w:cs="Calibri"/>
        </w:rPr>
      </w:pPr>
      <w:r w:rsidRPr="00153E76">
        <w:rPr>
          <w:rFonts w:ascii="Calibri" w:hAnsi="Calibri" w:cs="Calibri"/>
        </w:rPr>
        <w:t>De directie speelt een belangrijke rol bij het opstarten van het intern noodplan aangezien zij zorgt voor de coördinatie van alle taken in het intern noodplan.</w:t>
      </w:r>
    </w:p>
    <w:p w14:paraId="7F4F1B4D" w14:textId="77777777" w:rsidR="006B63C0" w:rsidRPr="00153E76" w:rsidRDefault="006B63C0" w:rsidP="006B63C0">
      <w:pPr>
        <w:pStyle w:val="Lijstalinea"/>
        <w:ind w:left="360"/>
        <w:jc w:val="both"/>
        <w:rPr>
          <w:rFonts w:ascii="Calibri" w:hAnsi="Calibri" w:cs="Calibri"/>
        </w:rPr>
      </w:pPr>
      <w:r w:rsidRPr="00153E76">
        <w:rPr>
          <w:rFonts w:ascii="Calibri" w:hAnsi="Calibri" w:cs="Calibri"/>
        </w:rPr>
        <w:t>Hieronder volgt de lijst met de te verdelen taken bij opstart van het intern noodplan</w:t>
      </w:r>
    </w:p>
    <w:p w14:paraId="18D763BE" w14:textId="77777777" w:rsidR="006B63C0" w:rsidRPr="00153E76" w:rsidRDefault="006B63C0" w:rsidP="006B63C0">
      <w:pPr>
        <w:pStyle w:val="Lijstalinea"/>
        <w:numPr>
          <w:ilvl w:val="0"/>
          <w:numId w:val="44"/>
        </w:numPr>
        <w:jc w:val="both"/>
        <w:rPr>
          <w:rFonts w:ascii="Calibri" w:hAnsi="Calibri" w:cs="Calibri"/>
        </w:rPr>
      </w:pPr>
      <w:r w:rsidRPr="00153E76">
        <w:rPr>
          <w:rFonts w:ascii="Calibri" w:hAnsi="Calibri" w:cs="Calibri"/>
        </w:rPr>
        <w:t>Verdeel de taken in geval van brand</w:t>
      </w:r>
    </w:p>
    <w:p w14:paraId="1A1A32CA" w14:textId="77777777" w:rsidR="006B63C0" w:rsidRPr="00153E76" w:rsidRDefault="006B63C0" w:rsidP="006B63C0">
      <w:pPr>
        <w:pStyle w:val="Lijstalinea"/>
        <w:numPr>
          <w:ilvl w:val="0"/>
          <w:numId w:val="44"/>
        </w:numPr>
        <w:jc w:val="both"/>
        <w:rPr>
          <w:rFonts w:ascii="Calibri" w:hAnsi="Calibri" w:cs="Calibri"/>
        </w:rPr>
      </w:pPr>
      <w:r w:rsidRPr="00153E76">
        <w:rPr>
          <w:rFonts w:ascii="Calibri" w:hAnsi="Calibri" w:cs="Calibri"/>
        </w:rPr>
        <w:lastRenderedPageBreak/>
        <w:t>Beslissing om te evacueren</w:t>
      </w:r>
    </w:p>
    <w:p w14:paraId="7A1B1CC9" w14:textId="77777777" w:rsidR="006B63C0" w:rsidRPr="00153E76" w:rsidRDefault="006B63C0" w:rsidP="006B63C0">
      <w:pPr>
        <w:pStyle w:val="Lijstalinea"/>
        <w:numPr>
          <w:ilvl w:val="0"/>
          <w:numId w:val="44"/>
        </w:numPr>
        <w:jc w:val="both"/>
        <w:rPr>
          <w:rFonts w:ascii="Calibri" w:hAnsi="Calibri" w:cs="Calibri"/>
        </w:rPr>
      </w:pPr>
      <w:r w:rsidRPr="00153E76">
        <w:rPr>
          <w:rFonts w:ascii="Calibri" w:hAnsi="Calibri" w:cs="Calibri"/>
        </w:rPr>
        <w:t>Informatie doorgeven aan de hulpdiensten</w:t>
      </w:r>
    </w:p>
    <w:p w14:paraId="7D2C4E11" w14:textId="77777777" w:rsidR="006B63C0" w:rsidRPr="00153E76" w:rsidRDefault="006B63C0" w:rsidP="006B63C0">
      <w:pPr>
        <w:pStyle w:val="Lijstalinea"/>
        <w:numPr>
          <w:ilvl w:val="0"/>
          <w:numId w:val="44"/>
        </w:numPr>
        <w:jc w:val="both"/>
        <w:rPr>
          <w:rFonts w:ascii="Calibri" w:hAnsi="Calibri" w:cs="Calibri"/>
        </w:rPr>
      </w:pPr>
      <w:r w:rsidRPr="00153E76">
        <w:rPr>
          <w:rFonts w:ascii="Calibri" w:hAnsi="Calibri" w:cs="Calibri"/>
        </w:rPr>
        <w:t>Roep indien noodzakelijk het crisisteam samen</w:t>
      </w:r>
    </w:p>
    <w:p w14:paraId="27BBD68B" w14:textId="77777777" w:rsidR="006B63C0" w:rsidRPr="00153E76" w:rsidRDefault="006B63C0" w:rsidP="006B63C0">
      <w:pPr>
        <w:pStyle w:val="Lijstalinea"/>
        <w:numPr>
          <w:ilvl w:val="0"/>
          <w:numId w:val="44"/>
        </w:numPr>
        <w:jc w:val="both"/>
        <w:rPr>
          <w:rFonts w:ascii="Calibri" w:hAnsi="Calibri" w:cs="Calibri"/>
        </w:rPr>
      </w:pPr>
      <w:r w:rsidRPr="00153E76">
        <w:rPr>
          <w:rFonts w:ascii="Calibri" w:hAnsi="Calibri" w:cs="Calibri"/>
        </w:rPr>
        <w:t>Coördineer als voorzitter van het crisisteam de hulpacties</w:t>
      </w:r>
    </w:p>
    <w:p w14:paraId="6C22496B" w14:textId="77777777" w:rsidR="006B63C0" w:rsidRPr="00153E76" w:rsidRDefault="006B63C0" w:rsidP="006B63C0">
      <w:pPr>
        <w:pStyle w:val="Lijstalinea"/>
        <w:numPr>
          <w:ilvl w:val="0"/>
          <w:numId w:val="44"/>
        </w:numPr>
        <w:jc w:val="both"/>
        <w:rPr>
          <w:rFonts w:ascii="Calibri" w:hAnsi="Calibri" w:cs="Calibri"/>
        </w:rPr>
      </w:pPr>
      <w:r w:rsidRPr="00153E76">
        <w:rPr>
          <w:rFonts w:ascii="Calibri" w:hAnsi="Calibri" w:cs="Calibri"/>
        </w:rPr>
        <w:t xml:space="preserve">Controleer of de </w:t>
      </w:r>
      <w:r w:rsidR="005900F5" w:rsidRPr="00153E76">
        <w:rPr>
          <w:rFonts w:ascii="Calibri" w:hAnsi="Calibri" w:cs="Calibri"/>
        </w:rPr>
        <w:t>112 verwittigd is</w:t>
      </w:r>
    </w:p>
    <w:p w14:paraId="7A676D2D" w14:textId="30AE1753" w:rsidR="005900F5" w:rsidRPr="00153E76" w:rsidRDefault="005900F5" w:rsidP="006B63C0">
      <w:pPr>
        <w:pStyle w:val="Lijstalinea"/>
        <w:numPr>
          <w:ilvl w:val="0"/>
          <w:numId w:val="44"/>
        </w:numPr>
        <w:jc w:val="both"/>
        <w:rPr>
          <w:rFonts w:ascii="Calibri" w:hAnsi="Calibri" w:cs="Calibri"/>
        </w:rPr>
      </w:pPr>
      <w:r w:rsidRPr="00153E76">
        <w:rPr>
          <w:rFonts w:ascii="Calibri" w:hAnsi="Calibri" w:cs="Calibri"/>
        </w:rPr>
        <w:t xml:space="preserve">Zorg ervoor dat het </w:t>
      </w:r>
      <w:r w:rsidR="00904665">
        <w:rPr>
          <w:rFonts w:ascii="Calibri" w:hAnsi="Calibri" w:cs="Calibri"/>
        </w:rPr>
        <w:t>AW</w:t>
      </w:r>
      <w:r w:rsidRPr="00153E76">
        <w:rPr>
          <w:rFonts w:ascii="Calibri" w:hAnsi="Calibri" w:cs="Calibri"/>
        </w:rPr>
        <w:t xml:space="preserve"> vertegenwoordigd is in de CP-OPS en het CC ( wanneer deze zijn opgericht )</w:t>
      </w:r>
    </w:p>
    <w:p w14:paraId="6CD45959" w14:textId="77777777" w:rsidR="005900F5" w:rsidRPr="00153E76" w:rsidRDefault="005900F5" w:rsidP="006B63C0">
      <w:pPr>
        <w:pStyle w:val="Lijstalinea"/>
        <w:numPr>
          <w:ilvl w:val="0"/>
          <w:numId w:val="44"/>
        </w:numPr>
        <w:jc w:val="both"/>
        <w:rPr>
          <w:rFonts w:ascii="Calibri" w:hAnsi="Calibri" w:cs="Calibri"/>
        </w:rPr>
      </w:pPr>
      <w:r w:rsidRPr="00153E76">
        <w:rPr>
          <w:rFonts w:ascii="Calibri" w:hAnsi="Calibri" w:cs="Calibri"/>
        </w:rPr>
        <w:t>Zorg ervoor dat de familie verwittigd wordt</w:t>
      </w:r>
    </w:p>
    <w:p w14:paraId="29748ADE" w14:textId="77777777" w:rsidR="005900F5" w:rsidRPr="00153E76" w:rsidRDefault="005900F5" w:rsidP="006B63C0">
      <w:pPr>
        <w:pStyle w:val="Lijstalinea"/>
        <w:numPr>
          <w:ilvl w:val="0"/>
          <w:numId w:val="44"/>
        </w:numPr>
        <w:jc w:val="both"/>
        <w:rPr>
          <w:rFonts w:ascii="Calibri" w:hAnsi="Calibri" w:cs="Calibri"/>
        </w:rPr>
      </w:pPr>
      <w:r w:rsidRPr="00153E76">
        <w:rPr>
          <w:rFonts w:ascii="Calibri" w:hAnsi="Calibri" w:cs="Calibri"/>
        </w:rPr>
        <w:t>Sta de media en de gerechtelijke diensten te woord</w:t>
      </w:r>
    </w:p>
    <w:p w14:paraId="770030E6" w14:textId="77777777" w:rsidR="005900F5" w:rsidRPr="00153E76" w:rsidRDefault="005900F5" w:rsidP="006B63C0">
      <w:pPr>
        <w:pStyle w:val="Lijstalinea"/>
        <w:numPr>
          <w:ilvl w:val="0"/>
          <w:numId w:val="44"/>
        </w:numPr>
        <w:jc w:val="both"/>
        <w:rPr>
          <w:rFonts w:ascii="Calibri" w:hAnsi="Calibri" w:cs="Calibri"/>
        </w:rPr>
      </w:pPr>
      <w:r w:rsidRPr="00153E76">
        <w:rPr>
          <w:rFonts w:ascii="Calibri" w:hAnsi="Calibri" w:cs="Calibri"/>
        </w:rPr>
        <w:t>Hou contact met de verantwoordelijke ter plaatse</w:t>
      </w:r>
    </w:p>
    <w:p w14:paraId="5D60E7FB" w14:textId="77777777" w:rsidR="00935347" w:rsidRPr="00153E76" w:rsidRDefault="005900F5" w:rsidP="00935347">
      <w:pPr>
        <w:pStyle w:val="Lijstalinea"/>
        <w:numPr>
          <w:ilvl w:val="0"/>
          <w:numId w:val="44"/>
        </w:numPr>
        <w:jc w:val="both"/>
        <w:rPr>
          <w:rFonts w:ascii="Calibri" w:hAnsi="Calibri" w:cs="Calibri"/>
        </w:rPr>
      </w:pPr>
      <w:r w:rsidRPr="00153E76">
        <w:rPr>
          <w:rFonts w:ascii="Calibri" w:hAnsi="Calibri" w:cs="Calibri"/>
        </w:rPr>
        <w:t>Denk aan de begeleiding van prominenten</w:t>
      </w:r>
    </w:p>
    <w:p w14:paraId="69B06EE8" w14:textId="77777777" w:rsidR="00935347" w:rsidRPr="00153E76" w:rsidRDefault="00935347" w:rsidP="00935347">
      <w:pPr>
        <w:jc w:val="both"/>
        <w:rPr>
          <w:rFonts w:ascii="Calibri" w:hAnsi="Calibri" w:cs="Calibri"/>
        </w:rPr>
      </w:pPr>
    </w:p>
    <w:p w14:paraId="309BBB9C" w14:textId="77777777" w:rsidR="006B63C0" w:rsidRPr="00153E76" w:rsidRDefault="005900F5" w:rsidP="006B63C0">
      <w:pPr>
        <w:pStyle w:val="Lijstalinea"/>
        <w:numPr>
          <w:ilvl w:val="0"/>
          <w:numId w:val="27"/>
        </w:numPr>
        <w:jc w:val="both"/>
        <w:rPr>
          <w:rFonts w:ascii="Calibri" w:hAnsi="Calibri" w:cs="Calibri"/>
          <w:b/>
        </w:rPr>
      </w:pPr>
      <w:r w:rsidRPr="00153E76">
        <w:rPr>
          <w:rFonts w:ascii="Calibri" w:hAnsi="Calibri" w:cs="Calibri"/>
          <w:b/>
        </w:rPr>
        <w:t>Crisisteam</w:t>
      </w:r>
    </w:p>
    <w:p w14:paraId="617916C7" w14:textId="77777777" w:rsidR="005900F5" w:rsidRPr="00153E76" w:rsidRDefault="005900F5" w:rsidP="005900F5">
      <w:pPr>
        <w:pStyle w:val="Lijstalinea"/>
        <w:ind w:left="360"/>
        <w:jc w:val="both"/>
        <w:rPr>
          <w:rFonts w:ascii="Calibri" w:hAnsi="Calibri" w:cs="Calibri"/>
        </w:rPr>
      </w:pPr>
    </w:p>
    <w:p w14:paraId="7D6BB897" w14:textId="77777777" w:rsidR="005900F5" w:rsidRPr="00153E76" w:rsidRDefault="005900F5" w:rsidP="005900F5">
      <w:pPr>
        <w:pStyle w:val="Lijstalinea"/>
        <w:ind w:left="360"/>
        <w:jc w:val="both"/>
        <w:rPr>
          <w:rFonts w:ascii="Calibri" w:hAnsi="Calibri" w:cs="Calibri"/>
        </w:rPr>
      </w:pPr>
      <w:r w:rsidRPr="00153E76">
        <w:rPr>
          <w:rFonts w:ascii="Calibri" w:hAnsi="Calibri" w:cs="Calibri"/>
        </w:rPr>
        <w:t>De directie stelt indien nodig een crisisteam samen. Het crisisteam bestaat uit vooraf aangeduide personen die de noodsituatie volgen vanuit het crisiscentrum. De vooraf aangeduide mensen moeten beslissingen kunnen nemen.</w:t>
      </w:r>
    </w:p>
    <w:p w14:paraId="28957311" w14:textId="77777777" w:rsidR="005900F5" w:rsidRPr="00153E76" w:rsidRDefault="005900F5" w:rsidP="005900F5">
      <w:pPr>
        <w:pStyle w:val="Lijstalinea"/>
        <w:ind w:left="360"/>
        <w:jc w:val="both"/>
        <w:rPr>
          <w:rFonts w:ascii="Calibri" w:hAnsi="Calibri" w:cs="Calibri"/>
          <w:color w:val="000000" w:themeColor="text1"/>
          <w:sz w:val="24"/>
          <w:szCs w:val="24"/>
        </w:rPr>
      </w:pPr>
    </w:p>
    <w:p w14:paraId="086C108C" w14:textId="77777777" w:rsidR="005900F5" w:rsidRPr="00153E76" w:rsidRDefault="005900F5" w:rsidP="005900F5">
      <w:pPr>
        <w:pStyle w:val="Lijstalinea"/>
        <w:numPr>
          <w:ilvl w:val="1"/>
          <w:numId w:val="46"/>
        </w:numPr>
        <w:rPr>
          <w:rFonts w:ascii="Calibri" w:hAnsi="Calibri" w:cs="Calibri"/>
          <w:color w:val="000000" w:themeColor="text1"/>
        </w:rPr>
      </w:pPr>
      <w:r w:rsidRPr="00153E76">
        <w:rPr>
          <w:rFonts w:ascii="Calibri" w:hAnsi="Calibri" w:cs="Calibri"/>
          <w:color w:val="000000" w:themeColor="text1"/>
        </w:rPr>
        <w:t>Samenstelling en taken van het crisisteam</w:t>
      </w:r>
    </w:p>
    <w:p w14:paraId="34C37545" w14:textId="77777777" w:rsidR="005900F5" w:rsidRPr="00153E76" w:rsidRDefault="005900F5" w:rsidP="005900F5">
      <w:pPr>
        <w:pStyle w:val="Lijstalinea"/>
        <w:rPr>
          <w:rFonts w:ascii="Calibri" w:hAnsi="Calibri" w:cs="Calibri"/>
          <w:color w:val="FF0000"/>
        </w:rPr>
      </w:pPr>
    </w:p>
    <w:p w14:paraId="4976AA90" w14:textId="77777777" w:rsidR="005900F5" w:rsidRPr="00153E76" w:rsidRDefault="005900F5" w:rsidP="005900F5">
      <w:pPr>
        <w:pStyle w:val="Lijstalinea"/>
        <w:rPr>
          <w:rFonts w:ascii="Calibri" w:hAnsi="Calibri" w:cs="Calibri"/>
          <w:u w:val="single"/>
        </w:rPr>
      </w:pPr>
      <w:r w:rsidRPr="00153E76">
        <w:rPr>
          <w:rFonts w:ascii="Calibri" w:hAnsi="Calibri" w:cs="Calibri"/>
          <w:u w:val="single"/>
        </w:rPr>
        <w:t>Directielid – Voorzitter of plaatsvervanger – voorzitter</w:t>
      </w:r>
    </w:p>
    <w:p w14:paraId="687A2FA0" w14:textId="77777777" w:rsidR="005900F5" w:rsidRPr="00153E76" w:rsidRDefault="005900F5" w:rsidP="005900F5">
      <w:pPr>
        <w:pStyle w:val="Lijstalinea"/>
        <w:numPr>
          <w:ilvl w:val="0"/>
          <w:numId w:val="12"/>
        </w:numPr>
        <w:rPr>
          <w:rFonts w:ascii="Calibri" w:hAnsi="Calibri" w:cs="Calibri"/>
        </w:rPr>
      </w:pPr>
      <w:r w:rsidRPr="00153E76">
        <w:rPr>
          <w:rFonts w:ascii="Calibri" w:hAnsi="Calibri" w:cs="Calibri"/>
        </w:rPr>
        <w:t>coördinator</w:t>
      </w:r>
    </w:p>
    <w:p w14:paraId="3281FABF" w14:textId="77777777" w:rsidR="005900F5" w:rsidRPr="00153E76" w:rsidRDefault="005900F5" w:rsidP="005900F5">
      <w:pPr>
        <w:pStyle w:val="Lijstalinea"/>
        <w:rPr>
          <w:rFonts w:ascii="Calibri" w:hAnsi="Calibri" w:cs="Calibri"/>
          <w:u w:val="single"/>
        </w:rPr>
      </w:pPr>
      <w:r w:rsidRPr="00153E76">
        <w:rPr>
          <w:rFonts w:ascii="Calibri" w:hAnsi="Calibri" w:cs="Calibri"/>
          <w:u w:val="single"/>
        </w:rPr>
        <w:t>Directielid of aangeduide personeelsleden</w:t>
      </w:r>
    </w:p>
    <w:p w14:paraId="3F7D4143" w14:textId="77777777" w:rsidR="005900F5" w:rsidRPr="00153E76" w:rsidRDefault="005900F5" w:rsidP="005900F5">
      <w:pPr>
        <w:pStyle w:val="Lijstalinea"/>
        <w:numPr>
          <w:ilvl w:val="0"/>
          <w:numId w:val="12"/>
        </w:numPr>
        <w:rPr>
          <w:rFonts w:ascii="Calibri" w:hAnsi="Calibri" w:cs="Calibri"/>
        </w:rPr>
      </w:pPr>
      <w:r w:rsidRPr="00153E76">
        <w:rPr>
          <w:rFonts w:ascii="Calibri" w:hAnsi="Calibri" w:cs="Calibri"/>
        </w:rPr>
        <w:t>praktische organisatie crisiscentrum</w:t>
      </w:r>
    </w:p>
    <w:p w14:paraId="433D72F1" w14:textId="77777777" w:rsidR="005900F5" w:rsidRPr="00153E76" w:rsidRDefault="005900F5" w:rsidP="005900F5">
      <w:pPr>
        <w:pStyle w:val="Lijstalinea"/>
        <w:rPr>
          <w:rFonts w:ascii="Calibri" w:hAnsi="Calibri" w:cs="Calibri"/>
          <w:u w:val="single"/>
        </w:rPr>
      </w:pPr>
      <w:r w:rsidRPr="00153E76">
        <w:rPr>
          <w:rFonts w:ascii="Calibri" w:hAnsi="Calibri" w:cs="Calibri"/>
          <w:u w:val="single"/>
        </w:rPr>
        <w:t>Ondersteunend personeel</w:t>
      </w:r>
    </w:p>
    <w:p w14:paraId="276F6BF5" w14:textId="77777777" w:rsidR="005900F5" w:rsidRPr="00153E76" w:rsidRDefault="005900F5" w:rsidP="005900F5">
      <w:pPr>
        <w:pStyle w:val="Lijstalinea"/>
        <w:numPr>
          <w:ilvl w:val="0"/>
          <w:numId w:val="12"/>
        </w:numPr>
        <w:rPr>
          <w:rFonts w:ascii="Calibri" w:hAnsi="Calibri" w:cs="Calibri"/>
        </w:rPr>
      </w:pPr>
      <w:r w:rsidRPr="00153E76">
        <w:rPr>
          <w:rFonts w:ascii="Calibri" w:hAnsi="Calibri" w:cs="Calibri"/>
        </w:rPr>
        <w:t>telefoons opnemen</w:t>
      </w:r>
    </w:p>
    <w:p w14:paraId="788D58C3" w14:textId="71B5A2EF" w:rsidR="005900F5" w:rsidRPr="00153E76" w:rsidRDefault="005900F5" w:rsidP="005900F5">
      <w:pPr>
        <w:pStyle w:val="Lijstalinea"/>
        <w:numPr>
          <w:ilvl w:val="0"/>
          <w:numId w:val="12"/>
        </w:numPr>
        <w:rPr>
          <w:rFonts w:ascii="Calibri" w:hAnsi="Calibri" w:cs="Calibri"/>
        </w:rPr>
      </w:pPr>
      <w:r w:rsidRPr="00153E76">
        <w:rPr>
          <w:rFonts w:ascii="Calibri" w:hAnsi="Calibri" w:cs="Calibri"/>
        </w:rPr>
        <w:t>noteren van alle acties met uur</w:t>
      </w:r>
      <w:r w:rsidR="00D558E1">
        <w:rPr>
          <w:rFonts w:ascii="Calibri" w:hAnsi="Calibri" w:cs="Calibri"/>
        </w:rPr>
        <w:t xml:space="preserve"> </w:t>
      </w:r>
      <w:r w:rsidRPr="00153E76">
        <w:rPr>
          <w:rFonts w:ascii="Calibri" w:hAnsi="Calibri" w:cs="Calibri"/>
        </w:rPr>
        <w:t>registratie</w:t>
      </w:r>
    </w:p>
    <w:p w14:paraId="61932AF9" w14:textId="77777777" w:rsidR="005900F5" w:rsidRPr="00153E76" w:rsidRDefault="005900F5" w:rsidP="005900F5">
      <w:pPr>
        <w:pStyle w:val="Lijstalinea"/>
        <w:numPr>
          <w:ilvl w:val="0"/>
          <w:numId w:val="12"/>
        </w:numPr>
        <w:rPr>
          <w:rFonts w:ascii="Calibri" w:hAnsi="Calibri" w:cs="Calibri"/>
        </w:rPr>
      </w:pPr>
      <w:r w:rsidRPr="00153E76">
        <w:rPr>
          <w:rFonts w:ascii="Calibri" w:hAnsi="Calibri" w:cs="Calibri"/>
        </w:rPr>
        <w:t>logistieke ondersteuning</w:t>
      </w:r>
    </w:p>
    <w:p w14:paraId="65E46F4B" w14:textId="77777777" w:rsidR="005900F5" w:rsidRPr="00153E76" w:rsidRDefault="005900F5" w:rsidP="005900F5">
      <w:pPr>
        <w:pStyle w:val="Lijstalinea"/>
        <w:rPr>
          <w:rFonts w:ascii="Calibri" w:hAnsi="Calibri" w:cs="Calibri"/>
          <w:u w:val="single"/>
        </w:rPr>
      </w:pPr>
      <w:r w:rsidRPr="00153E76">
        <w:rPr>
          <w:rFonts w:ascii="Calibri" w:hAnsi="Calibri" w:cs="Calibri"/>
          <w:u w:val="single"/>
        </w:rPr>
        <w:t>Preventieadviseur</w:t>
      </w:r>
    </w:p>
    <w:p w14:paraId="078E6C1D" w14:textId="77777777" w:rsidR="005900F5" w:rsidRPr="00153E76" w:rsidRDefault="005900F5" w:rsidP="005900F5">
      <w:pPr>
        <w:pStyle w:val="Lijstalinea"/>
        <w:numPr>
          <w:ilvl w:val="0"/>
          <w:numId w:val="12"/>
        </w:numPr>
        <w:rPr>
          <w:rFonts w:ascii="Calibri" w:hAnsi="Calibri" w:cs="Calibri"/>
        </w:rPr>
      </w:pPr>
      <w:r w:rsidRPr="00153E76">
        <w:rPr>
          <w:rFonts w:ascii="Calibri" w:hAnsi="Calibri" w:cs="Calibri"/>
        </w:rPr>
        <w:t>onderzoek naar het ongeval</w:t>
      </w:r>
    </w:p>
    <w:p w14:paraId="7DD63C2B" w14:textId="77777777" w:rsidR="005900F5" w:rsidRPr="00153E76" w:rsidRDefault="005900F5" w:rsidP="005900F5">
      <w:pPr>
        <w:pStyle w:val="Lijstalinea"/>
        <w:rPr>
          <w:rFonts w:ascii="Calibri" w:hAnsi="Calibri" w:cs="Calibri"/>
          <w:u w:val="single"/>
        </w:rPr>
      </w:pPr>
      <w:r w:rsidRPr="00153E76">
        <w:rPr>
          <w:rFonts w:ascii="Calibri" w:hAnsi="Calibri" w:cs="Calibri"/>
          <w:u w:val="single"/>
        </w:rPr>
        <w:t>Communicatie verantwoordelijke</w:t>
      </w:r>
    </w:p>
    <w:p w14:paraId="1ECF4133" w14:textId="77777777" w:rsidR="005900F5" w:rsidRPr="00153E76" w:rsidRDefault="005900F5" w:rsidP="005900F5">
      <w:pPr>
        <w:pStyle w:val="Lijstalinea"/>
        <w:numPr>
          <w:ilvl w:val="0"/>
          <w:numId w:val="12"/>
        </w:numPr>
        <w:rPr>
          <w:rFonts w:ascii="Calibri" w:hAnsi="Calibri" w:cs="Calibri"/>
        </w:rPr>
      </w:pPr>
      <w:r w:rsidRPr="00153E76">
        <w:rPr>
          <w:rFonts w:ascii="Calibri" w:hAnsi="Calibri" w:cs="Calibri"/>
        </w:rPr>
        <w:t>verwittigen familie</w:t>
      </w:r>
    </w:p>
    <w:p w14:paraId="1004F382" w14:textId="77777777" w:rsidR="005900F5" w:rsidRPr="00153E76" w:rsidRDefault="005900F5" w:rsidP="005900F5">
      <w:pPr>
        <w:pStyle w:val="Lijstalinea"/>
        <w:numPr>
          <w:ilvl w:val="0"/>
          <w:numId w:val="12"/>
        </w:numPr>
        <w:rPr>
          <w:rFonts w:ascii="Calibri" w:hAnsi="Calibri" w:cs="Calibri"/>
        </w:rPr>
      </w:pPr>
      <w:r w:rsidRPr="00153E76">
        <w:rPr>
          <w:rFonts w:ascii="Calibri" w:hAnsi="Calibri" w:cs="Calibri"/>
        </w:rPr>
        <w:t>communicatie met media</w:t>
      </w:r>
    </w:p>
    <w:p w14:paraId="28FE7BA0" w14:textId="77777777" w:rsidR="005900F5" w:rsidRPr="00153E76" w:rsidRDefault="005900F5" w:rsidP="005900F5">
      <w:pPr>
        <w:pStyle w:val="Lijstalinea"/>
        <w:rPr>
          <w:rFonts w:ascii="Calibri" w:hAnsi="Calibri" w:cs="Calibri"/>
          <w:u w:val="single"/>
        </w:rPr>
      </w:pPr>
      <w:r w:rsidRPr="00153E76">
        <w:rPr>
          <w:rFonts w:ascii="Calibri" w:hAnsi="Calibri" w:cs="Calibri"/>
          <w:u w:val="single"/>
        </w:rPr>
        <w:t>Dokter</w:t>
      </w:r>
    </w:p>
    <w:p w14:paraId="45D961D8" w14:textId="77777777" w:rsidR="005900F5" w:rsidRPr="00153E76" w:rsidRDefault="005900F5" w:rsidP="005900F5">
      <w:pPr>
        <w:pStyle w:val="Lijstalinea"/>
        <w:rPr>
          <w:rFonts w:ascii="Calibri" w:hAnsi="Calibri" w:cs="Calibri"/>
          <w:u w:val="single"/>
        </w:rPr>
      </w:pPr>
      <w:r w:rsidRPr="00153E76">
        <w:rPr>
          <w:rFonts w:ascii="Calibri" w:hAnsi="Calibri" w:cs="Calibri"/>
          <w:u w:val="single"/>
        </w:rPr>
        <w:t>Brandweer</w:t>
      </w:r>
    </w:p>
    <w:p w14:paraId="3F8B8891" w14:textId="77777777" w:rsidR="005900F5" w:rsidRPr="00153E76" w:rsidRDefault="005900F5" w:rsidP="005900F5">
      <w:pPr>
        <w:pStyle w:val="Lijstalinea"/>
        <w:ind w:left="360"/>
        <w:jc w:val="both"/>
        <w:rPr>
          <w:rFonts w:ascii="Calibri" w:hAnsi="Calibri" w:cs="Calibri"/>
        </w:rPr>
      </w:pPr>
      <w:r w:rsidRPr="00153E76">
        <w:rPr>
          <w:rFonts w:ascii="Calibri" w:hAnsi="Calibri" w:cs="Calibri"/>
          <w:u w:val="single"/>
        </w:rPr>
        <w:t>Andere in functie van noodsituatie bijv. afgevaardigde overheid</w:t>
      </w:r>
    </w:p>
    <w:p w14:paraId="6702E822" w14:textId="77777777" w:rsidR="000931E2" w:rsidRPr="00153E76" w:rsidRDefault="000931E2" w:rsidP="005900F5">
      <w:pPr>
        <w:pStyle w:val="Lijstalinea"/>
        <w:ind w:left="360"/>
        <w:jc w:val="both"/>
        <w:rPr>
          <w:rFonts w:ascii="Calibri" w:hAnsi="Calibri" w:cs="Calibri"/>
        </w:rPr>
      </w:pPr>
    </w:p>
    <w:p w14:paraId="759048CC" w14:textId="77777777" w:rsidR="005900F5" w:rsidRPr="00153E76" w:rsidRDefault="000931E2" w:rsidP="000931E2">
      <w:pPr>
        <w:pStyle w:val="Lijstalinea"/>
        <w:numPr>
          <w:ilvl w:val="1"/>
          <w:numId w:val="46"/>
        </w:numPr>
        <w:jc w:val="both"/>
        <w:rPr>
          <w:rFonts w:ascii="Calibri" w:hAnsi="Calibri" w:cs="Calibri"/>
        </w:rPr>
      </w:pPr>
      <w:r w:rsidRPr="00153E76">
        <w:rPr>
          <w:rFonts w:ascii="Calibri" w:hAnsi="Calibri" w:cs="Calibri"/>
        </w:rPr>
        <w:t>Plaats van het crisiscentrum</w:t>
      </w:r>
    </w:p>
    <w:p w14:paraId="3B45C241" w14:textId="77777777" w:rsidR="000931E2" w:rsidRPr="00153E76" w:rsidRDefault="000931E2" w:rsidP="000931E2">
      <w:pPr>
        <w:pStyle w:val="Lijstalinea"/>
        <w:ind w:left="1440"/>
        <w:jc w:val="both"/>
        <w:rPr>
          <w:rFonts w:ascii="Calibri" w:hAnsi="Calibri" w:cs="Calibri"/>
        </w:rPr>
      </w:pPr>
    </w:p>
    <w:p w14:paraId="7E3A1319" w14:textId="77777777" w:rsidR="000931E2" w:rsidRPr="00153E76" w:rsidRDefault="000931E2" w:rsidP="000931E2">
      <w:pPr>
        <w:ind w:firstLine="720"/>
        <w:jc w:val="both"/>
        <w:rPr>
          <w:rFonts w:ascii="Calibri" w:hAnsi="Calibri" w:cs="Calibri"/>
        </w:rPr>
      </w:pPr>
      <w:r w:rsidRPr="00153E76">
        <w:rPr>
          <w:rFonts w:ascii="Calibri" w:hAnsi="Calibri" w:cs="Calibri"/>
        </w:rPr>
        <w:t>……………………………………………………………………………………….</w:t>
      </w:r>
    </w:p>
    <w:p w14:paraId="14FB9DF8" w14:textId="77777777" w:rsidR="000931E2" w:rsidRPr="00153E76" w:rsidRDefault="000931E2" w:rsidP="000931E2">
      <w:pPr>
        <w:pStyle w:val="Lijstalinea"/>
        <w:ind w:left="1440"/>
        <w:jc w:val="both"/>
        <w:rPr>
          <w:rFonts w:ascii="Calibri" w:hAnsi="Calibri" w:cs="Calibri"/>
        </w:rPr>
      </w:pPr>
    </w:p>
    <w:p w14:paraId="13E7FE8D" w14:textId="77777777" w:rsidR="000931E2" w:rsidRPr="00153E76" w:rsidRDefault="000931E2" w:rsidP="000931E2">
      <w:pPr>
        <w:pStyle w:val="Lijstalinea"/>
        <w:rPr>
          <w:rFonts w:ascii="Calibri" w:hAnsi="Calibri" w:cs="Calibri"/>
          <w:u w:val="single"/>
        </w:rPr>
      </w:pPr>
      <w:r w:rsidRPr="00153E76">
        <w:rPr>
          <w:rFonts w:ascii="Calibri" w:hAnsi="Calibri" w:cs="Calibri"/>
          <w:u w:val="single"/>
        </w:rPr>
        <w:t>Uitrusting aanwezig of in de nabije omgeving</w:t>
      </w:r>
    </w:p>
    <w:p w14:paraId="461D1754" w14:textId="77777777" w:rsidR="000931E2" w:rsidRPr="00153E76" w:rsidRDefault="000931E2" w:rsidP="000931E2">
      <w:pPr>
        <w:pStyle w:val="Lijstalinea"/>
        <w:rPr>
          <w:rFonts w:ascii="Calibri" w:hAnsi="Calibri" w:cs="Calibri"/>
        </w:rPr>
      </w:pPr>
      <w:r w:rsidRPr="00153E76">
        <w:rPr>
          <w:rFonts w:ascii="Calibri" w:hAnsi="Calibri" w:cs="Calibri"/>
        </w:rPr>
        <w:t>De ruimte te voorzien moet beschikken over :</w:t>
      </w:r>
    </w:p>
    <w:p w14:paraId="6514BC84" w14:textId="77777777" w:rsidR="000931E2" w:rsidRPr="00153E76" w:rsidRDefault="000931E2" w:rsidP="000931E2">
      <w:pPr>
        <w:pStyle w:val="Lijstalinea"/>
        <w:numPr>
          <w:ilvl w:val="0"/>
          <w:numId w:val="12"/>
        </w:numPr>
        <w:rPr>
          <w:rFonts w:ascii="Calibri" w:hAnsi="Calibri" w:cs="Calibri"/>
        </w:rPr>
      </w:pPr>
      <w:r w:rsidRPr="00153E76">
        <w:rPr>
          <w:rFonts w:ascii="Calibri" w:hAnsi="Calibri" w:cs="Calibri"/>
        </w:rPr>
        <w:t>Telefoontoestellen</w:t>
      </w:r>
    </w:p>
    <w:p w14:paraId="67910D56" w14:textId="77777777" w:rsidR="000931E2" w:rsidRPr="00153E76" w:rsidRDefault="000931E2" w:rsidP="000931E2">
      <w:pPr>
        <w:pStyle w:val="Lijstalinea"/>
        <w:numPr>
          <w:ilvl w:val="0"/>
          <w:numId w:val="12"/>
        </w:numPr>
        <w:rPr>
          <w:rFonts w:ascii="Calibri" w:hAnsi="Calibri" w:cs="Calibri"/>
        </w:rPr>
      </w:pPr>
      <w:r w:rsidRPr="00153E76">
        <w:rPr>
          <w:rFonts w:ascii="Calibri" w:hAnsi="Calibri" w:cs="Calibri"/>
        </w:rPr>
        <w:t>Lijst met telefoonnummers van :</w:t>
      </w:r>
    </w:p>
    <w:p w14:paraId="42B97FF9" w14:textId="77777777" w:rsidR="000931E2" w:rsidRPr="00153E76" w:rsidRDefault="000931E2" w:rsidP="000931E2">
      <w:pPr>
        <w:pStyle w:val="Lijstalinea"/>
        <w:numPr>
          <w:ilvl w:val="0"/>
          <w:numId w:val="13"/>
        </w:numPr>
        <w:rPr>
          <w:rFonts w:ascii="Calibri" w:hAnsi="Calibri" w:cs="Calibri"/>
        </w:rPr>
      </w:pPr>
      <w:r w:rsidRPr="00153E76">
        <w:rPr>
          <w:rFonts w:ascii="Calibri" w:hAnsi="Calibri" w:cs="Calibri"/>
        </w:rPr>
        <w:t>Leden crisiscentrum</w:t>
      </w:r>
    </w:p>
    <w:p w14:paraId="616F443A" w14:textId="77777777" w:rsidR="000931E2" w:rsidRPr="00153E76" w:rsidRDefault="000931E2" w:rsidP="000931E2">
      <w:pPr>
        <w:pStyle w:val="Lijstalinea"/>
        <w:numPr>
          <w:ilvl w:val="0"/>
          <w:numId w:val="13"/>
        </w:numPr>
        <w:rPr>
          <w:rFonts w:ascii="Calibri" w:hAnsi="Calibri" w:cs="Calibri"/>
        </w:rPr>
      </w:pPr>
      <w:r w:rsidRPr="00153E76">
        <w:rPr>
          <w:rFonts w:ascii="Calibri" w:hAnsi="Calibri" w:cs="Calibri"/>
        </w:rPr>
        <w:t>Personeel</w:t>
      </w:r>
    </w:p>
    <w:p w14:paraId="04995DEF" w14:textId="77777777" w:rsidR="000931E2" w:rsidRPr="00153E76" w:rsidRDefault="000931E2" w:rsidP="000931E2">
      <w:pPr>
        <w:pStyle w:val="Lijstalinea"/>
        <w:numPr>
          <w:ilvl w:val="0"/>
          <w:numId w:val="13"/>
        </w:numPr>
        <w:rPr>
          <w:rFonts w:ascii="Calibri" w:hAnsi="Calibri" w:cs="Calibri"/>
        </w:rPr>
      </w:pPr>
      <w:r w:rsidRPr="00153E76">
        <w:rPr>
          <w:rFonts w:ascii="Calibri" w:hAnsi="Calibri" w:cs="Calibri"/>
        </w:rPr>
        <w:t>Familie bewoners</w:t>
      </w:r>
    </w:p>
    <w:p w14:paraId="0AB54CC7" w14:textId="77777777" w:rsidR="000931E2" w:rsidRPr="00153E76" w:rsidRDefault="000931E2" w:rsidP="000931E2">
      <w:pPr>
        <w:pStyle w:val="Lijstalinea"/>
        <w:numPr>
          <w:ilvl w:val="0"/>
          <w:numId w:val="13"/>
        </w:numPr>
        <w:rPr>
          <w:rFonts w:ascii="Calibri" w:hAnsi="Calibri" w:cs="Calibri"/>
        </w:rPr>
      </w:pPr>
      <w:r w:rsidRPr="00153E76">
        <w:rPr>
          <w:rFonts w:ascii="Calibri" w:hAnsi="Calibri" w:cs="Calibri"/>
        </w:rPr>
        <w:t>Namen van de bewoners</w:t>
      </w:r>
    </w:p>
    <w:p w14:paraId="684F358C" w14:textId="77777777" w:rsidR="000931E2" w:rsidRPr="00153E76" w:rsidRDefault="000931E2" w:rsidP="000931E2">
      <w:pPr>
        <w:rPr>
          <w:rFonts w:ascii="Calibri" w:hAnsi="Calibri" w:cs="Calibri"/>
        </w:rPr>
      </w:pPr>
    </w:p>
    <w:p w14:paraId="41C63219" w14:textId="77777777" w:rsidR="000931E2" w:rsidRPr="00153E76" w:rsidRDefault="000931E2" w:rsidP="000931E2">
      <w:pPr>
        <w:ind w:left="773"/>
        <w:rPr>
          <w:rFonts w:ascii="Calibri" w:hAnsi="Calibri" w:cs="Calibri"/>
        </w:rPr>
      </w:pPr>
      <w:r w:rsidRPr="00153E76">
        <w:rPr>
          <w:rFonts w:ascii="Calibri" w:hAnsi="Calibri" w:cs="Calibri"/>
        </w:rPr>
        <w:lastRenderedPageBreak/>
        <w:t>Het is aangewezen om daarnaast te beschikken over :</w:t>
      </w:r>
    </w:p>
    <w:p w14:paraId="6B7CB4AF" w14:textId="77777777" w:rsidR="000931E2" w:rsidRPr="00153E76" w:rsidRDefault="000931E2" w:rsidP="000931E2">
      <w:pPr>
        <w:pStyle w:val="Lijstalinea"/>
        <w:numPr>
          <w:ilvl w:val="0"/>
          <w:numId w:val="12"/>
        </w:numPr>
        <w:rPr>
          <w:rFonts w:ascii="Calibri" w:hAnsi="Calibri" w:cs="Calibri"/>
        </w:rPr>
      </w:pPr>
      <w:r w:rsidRPr="00153E76">
        <w:rPr>
          <w:rFonts w:ascii="Calibri" w:hAnsi="Calibri" w:cs="Calibri"/>
        </w:rPr>
        <w:t>Veiligheidsverlichting</w:t>
      </w:r>
    </w:p>
    <w:p w14:paraId="2A2C81FB" w14:textId="77777777" w:rsidR="000931E2" w:rsidRPr="00153E76" w:rsidRDefault="000931E2" w:rsidP="000931E2">
      <w:pPr>
        <w:pStyle w:val="Lijstalinea"/>
        <w:numPr>
          <w:ilvl w:val="0"/>
          <w:numId w:val="12"/>
        </w:numPr>
        <w:rPr>
          <w:rFonts w:ascii="Calibri" w:hAnsi="Calibri" w:cs="Calibri"/>
        </w:rPr>
      </w:pPr>
      <w:r w:rsidRPr="00153E76">
        <w:rPr>
          <w:rFonts w:ascii="Calibri" w:hAnsi="Calibri" w:cs="Calibri"/>
        </w:rPr>
        <w:t>PC met internetaansluiting</w:t>
      </w:r>
    </w:p>
    <w:p w14:paraId="08833CF3" w14:textId="77777777" w:rsidR="000931E2" w:rsidRPr="00153E76" w:rsidRDefault="000931E2" w:rsidP="000931E2">
      <w:pPr>
        <w:pStyle w:val="Lijstalinea"/>
        <w:numPr>
          <w:ilvl w:val="0"/>
          <w:numId w:val="12"/>
        </w:numPr>
        <w:rPr>
          <w:rFonts w:ascii="Calibri" w:hAnsi="Calibri" w:cs="Calibri"/>
        </w:rPr>
      </w:pPr>
      <w:r w:rsidRPr="00153E76">
        <w:rPr>
          <w:rFonts w:ascii="Calibri" w:hAnsi="Calibri" w:cs="Calibri"/>
        </w:rPr>
        <w:t>Fotokopieerapparaat</w:t>
      </w:r>
    </w:p>
    <w:p w14:paraId="2DC5E3AF" w14:textId="77777777" w:rsidR="000931E2" w:rsidRPr="00153E76" w:rsidRDefault="000931E2" w:rsidP="000931E2">
      <w:pPr>
        <w:pStyle w:val="Lijstalinea"/>
        <w:numPr>
          <w:ilvl w:val="0"/>
          <w:numId w:val="12"/>
        </w:numPr>
        <w:rPr>
          <w:rFonts w:ascii="Calibri" w:hAnsi="Calibri" w:cs="Calibri"/>
        </w:rPr>
      </w:pPr>
      <w:proofErr w:type="spellStart"/>
      <w:r w:rsidRPr="00153E76">
        <w:rPr>
          <w:rFonts w:ascii="Calibri" w:hAnsi="Calibri" w:cs="Calibri"/>
        </w:rPr>
        <w:t>GSM’s</w:t>
      </w:r>
      <w:proofErr w:type="spellEnd"/>
    </w:p>
    <w:p w14:paraId="1BBC8D43" w14:textId="77777777" w:rsidR="000931E2" w:rsidRPr="00153E76" w:rsidRDefault="000931E2" w:rsidP="000931E2">
      <w:pPr>
        <w:pStyle w:val="Lijstalinea"/>
        <w:numPr>
          <w:ilvl w:val="0"/>
          <w:numId w:val="12"/>
        </w:numPr>
        <w:rPr>
          <w:rFonts w:ascii="Calibri" w:hAnsi="Calibri" w:cs="Calibri"/>
        </w:rPr>
      </w:pPr>
      <w:r w:rsidRPr="00153E76">
        <w:rPr>
          <w:rFonts w:ascii="Calibri" w:hAnsi="Calibri" w:cs="Calibri"/>
        </w:rPr>
        <w:t>Bord, papier en stiften</w:t>
      </w:r>
    </w:p>
    <w:p w14:paraId="2B841144" w14:textId="77777777" w:rsidR="000931E2" w:rsidRPr="00153E76" w:rsidRDefault="000931E2" w:rsidP="000931E2">
      <w:pPr>
        <w:pStyle w:val="Lijstalinea"/>
        <w:numPr>
          <w:ilvl w:val="0"/>
          <w:numId w:val="12"/>
        </w:numPr>
        <w:rPr>
          <w:rFonts w:ascii="Calibri" w:hAnsi="Calibri" w:cs="Calibri"/>
        </w:rPr>
      </w:pPr>
      <w:r w:rsidRPr="00153E76">
        <w:rPr>
          <w:rFonts w:ascii="Calibri" w:hAnsi="Calibri" w:cs="Calibri"/>
        </w:rPr>
        <w:t>TV toestel</w:t>
      </w:r>
    </w:p>
    <w:p w14:paraId="049733F3" w14:textId="77777777" w:rsidR="000931E2" w:rsidRPr="00153E76" w:rsidRDefault="000931E2" w:rsidP="000931E2">
      <w:pPr>
        <w:pStyle w:val="Lijstalinea"/>
        <w:ind w:left="1440"/>
        <w:jc w:val="both"/>
        <w:rPr>
          <w:rFonts w:ascii="Calibri" w:hAnsi="Calibri" w:cs="Calibri"/>
        </w:rPr>
      </w:pPr>
      <w:r w:rsidRPr="00153E76">
        <w:rPr>
          <w:rFonts w:ascii="Calibri" w:hAnsi="Calibri" w:cs="Calibri"/>
        </w:rPr>
        <w:t>Drank en eten voor leden crisisteam</w:t>
      </w:r>
    </w:p>
    <w:p w14:paraId="37B0A760" w14:textId="77777777" w:rsidR="000931E2" w:rsidRPr="00153E76" w:rsidRDefault="000931E2" w:rsidP="000931E2">
      <w:pPr>
        <w:pStyle w:val="Lijstalinea"/>
        <w:ind w:left="1440"/>
        <w:jc w:val="both"/>
        <w:rPr>
          <w:rFonts w:ascii="Calibri" w:hAnsi="Calibri" w:cs="Calibri"/>
        </w:rPr>
      </w:pPr>
    </w:p>
    <w:p w14:paraId="0F11ED43" w14:textId="77777777" w:rsidR="000931E2" w:rsidRPr="00153E76" w:rsidRDefault="000931E2" w:rsidP="000931E2">
      <w:pPr>
        <w:pStyle w:val="Lijstalinea"/>
        <w:numPr>
          <w:ilvl w:val="1"/>
          <w:numId w:val="46"/>
        </w:numPr>
        <w:jc w:val="both"/>
        <w:rPr>
          <w:rFonts w:ascii="Calibri" w:hAnsi="Calibri" w:cs="Calibri"/>
        </w:rPr>
      </w:pPr>
      <w:r w:rsidRPr="00153E76">
        <w:rPr>
          <w:rFonts w:ascii="Calibri" w:hAnsi="Calibri" w:cs="Calibri"/>
        </w:rPr>
        <w:t>Plaats voor opvang familieleden</w:t>
      </w:r>
    </w:p>
    <w:p w14:paraId="3DC7DF95" w14:textId="77777777" w:rsidR="000931E2" w:rsidRPr="00153E76" w:rsidRDefault="000931E2" w:rsidP="000931E2">
      <w:pPr>
        <w:pStyle w:val="Lijstalinea"/>
        <w:ind w:left="1440"/>
        <w:jc w:val="both"/>
        <w:rPr>
          <w:rFonts w:ascii="Calibri" w:hAnsi="Calibri" w:cs="Calibri"/>
        </w:rPr>
      </w:pPr>
    </w:p>
    <w:p w14:paraId="37D93278" w14:textId="77777777" w:rsidR="000931E2" w:rsidRPr="00153E76" w:rsidRDefault="000931E2" w:rsidP="000931E2">
      <w:pPr>
        <w:ind w:left="720"/>
        <w:jc w:val="both"/>
        <w:rPr>
          <w:rFonts w:ascii="Calibri" w:hAnsi="Calibri" w:cs="Calibri"/>
        </w:rPr>
      </w:pPr>
      <w:r w:rsidRPr="00153E76">
        <w:rPr>
          <w:rFonts w:ascii="Calibri" w:hAnsi="Calibri" w:cs="Calibri"/>
        </w:rPr>
        <w:t>……………………………………………………………………………………………….</w:t>
      </w:r>
    </w:p>
    <w:p w14:paraId="2271E92E" w14:textId="77777777" w:rsidR="000931E2" w:rsidRPr="00153E76" w:rsidRDefault="000931E2" w:rsidP="000931E2">
      <w:pPr>
        <w:pStyle w:val="Lijstalinea"/>
        <w:numPr>
          <w:ilvl w:val="0"/>
          <w:numId w:val="12"/>
        </w:numPr>
        <w:jc w:val="both"/>
        <w:rPr>
          <w:rFonts w:ascii="Calibri" w:hAnsi="Calibri" w:cs="Calibri"/>
        </w:rPr>
      </w:pPr>
      <w:r w:rsidRPr="00153E76">
        <w:rPr>
          <w:rFonts w:ascii="Calibri" w:hAnsi="Calibri" w:cs="Calibri"/>
        </w:rPr>
        <w:t>Gescheiden van de plaats voor opvang media</w:t>
      </w:r>
    </w:p>
    <w:p w14:paraId="070B5D69" w14:textId="77777777" w:rsidR="000931E2" w:rsidRPr="00153E76" w:rsidRDefault="000931E2" w:rsidP="000931E2">
      <w:pPr>
        <w:pStyle w:val="Lijstalinea"/>
        <w:numPr>
          <w:ilvl w:val="0"/>
          <w:numId w:val="12"/>
        </w:numPr>
        <w:jc w:val="both"/>
        <w:rPr>
          <w:rFonts w:ascii="Calibri" w:hAnsi="Calibri" w:cs="Calibri"/>
        </w:rPr>
      </w:pPr>
      <w:r w:rsidRPr="00153E76">
        <w:rPr>
          <w:rFonts w:ascii="Calibri" w:hAnsi="Calibri" w:cs="Calibri"/>
        </w:rPr>
        <w:t>Drank en eten voorzien</w:t>
      </w:r>
    </w:p>
    <w:p w14:paraId="5A0B347F" w14:textId="77777777" w:rsidR="000931E2" w:rsidRPr="00153E76" w:rsidRDefault="000931E2" w:rsidP="000931E2">
      <w:pPr>
        <w:pStyle w:val="Lijstalinea"/>
        <w:ind w:left="1440"/>
        <w:jc w:val="both"/>
        <w:rPr>
          <w:rFonts w:ascii="Calibri" w:hAnsi="Calibri" w:cs="Calibri"/>
        </w:rPr>
      </w:pPr>
    </w:p>
    <w:p w14:paraId="7AE9E48B" w14:textId="77777777" w:rsidR="000931E2" w:rsidRPr="00153E76" w:rsidRDefault="000931E2" w:rsidP="000931E2">
      <w:pPr>
        <w:pStyle w:val="Lijstalinea"/>
        <w:numPr>
          <w:ilvl w:val="1"/>
          <w:numId w:val="46"/>
        </w:numPr>
        <w:jc w:val="both"/>
        <w:rPr>
          <w:rFonts w:ascii="Calibri" w:hAnsi="Calibri" w:cs="Calibri"/>
        </w:rPr>
      </w:pPr>
      <w:r w:rsidRPr="00153E76">
        <w:rPr>
          <w:rFonts w:ascii="Calibri" w:hAnsi="Calibri" w:cs="Calibri"/>
        </w:rPr>
        <w:t>Plaats voor opvang media</w:t>
      </w:r>
    </w:p>
    <w:p w14:paraId="79F1A4B9" w14:textId="77777777" w:rsidR="000931E2" w:rsidRPr="00153E76" w:rsidRDefault="000931E2" w:rsidP="000931E2">
      <w:pPr>
        <w:ind w:left="720"/>
        <w:jc w:val="both"/>
        <w:rPr>
          <w:rFonts w:ascii="Calibri" w:hAnsi="Calibri" w:cs="Calibri"/>
        </w:rPr>
      </w:pPr>
    </w:p>
    <w:p w14:paraId="464953B4" w14:textId="77777777" w:rsidR="000931E2" w:rsidRPr="00153E76" w:rsidRDefault="000931E2" w:rsidP="000931E2">
      <w:pPr>
        <w:ind w:left="720"/>
        <w:jc w:val="both"/>
        <w:rPr>
          <w:rFonts w:ascii="Calibri" w:hAnsi="Calibri" w:cs="Calibri"/>
        </w:rPr>
      </w:pPr>
      <w:r w:rsidRPr="00153E76">
        <w:rPr>
          <w:rFonts w:ascii="Calibri" w:hAnsi="Calibri" w:cs="Calibri"/>
        </w:rPr>
        <w:t>………………………………………………………………………………………………..</w:t>
      </w:r>
    </w:p>
    <w:p w14:paraId="061CFC08" w14:textId="77777777" w:rsidR="000931E2" w:rsidRPr="00153E76" w:rsidRDefault="000931E2" w:rsidP="000931E2">
      <w:pPr>
        <w:ind w:left="720"/>
        <w:jc w:val="both"/>
        <w:rPr>
          <w:rFonts w:ascii="Calibri" w:hAnsi="Calibri" w:cs="Calibri"/>
        </w:rPr>
      </w:pPr>
    </w:p>
    <w:p w14:paraId="20FD7801" w14:textId="77777777" w:rsidR="000931E2" w:rsidRPr="00153E76" w:rsidRDefault="000931E2" w:rsidP="000931E2">
      <w:pPr>
        <w:ind w:left="720"/>
        <w:jc w:val="both"/>
        <w:rPr>
          <w:rFonts w:ascii="Calibri" w:hAnsi="Calibri" w:cs="Calibri"/>
        </w:rPr>
      </w:pPr>
      <w:r w:rsidRPr="00153E76">
        <w:rPr>
          <w:rFonts w:ascii="Calibri" w:hAnsi="Calibri" w:cs="Calibri"/>
        </w:rPr>
        <w:t>Gescheiden van plaats voor opvang familieleden</w:t>
      </w:r>
    </w:p>
    <w:p w14:paraId="36F18193" w14:textId="77777777" w:rsidR="000931E2" w:rsidRPr="00153E76" w:rsidRDefault="000931E2" w:rsidP="000931E2">
      <w:pPr>
        <w:jc w:val="both"/>
        <w:rPr>
          <w:rFonts w:ascii="Calibri" w:hAnsi="Calibri" w:cs="Calibri"/>
        </w:rPr>
      </w:pPr>
    </w:p>
    <w:p w14:paraId="6A04BB9E" w14:textId="77777777" w:rsidR="000931E2" w:rsidRPr="00153E76" w:rsidRDefault="000931E2" w:rsidP="000931E2">
      <w:pPr>
        <w:pStyle w:val="Lijstalinea"/>
        <w:numPr>
          <w:ilvl w:val="0"/>
          <w:numId w:val="46"/>
        </w:numPr>
        <w:jc w:val="both"/>
        <w:rPr>
          <w:rFonts w:ascii="Calibri" w:hAnsi="Calibri" w:cs="Calibri"/>
          <w:b/>
        </w:rPr>
      </w:pPr>
      <w:r w:rsidRPr="00153E76">
        <w:rPr>
          <w:rFonts w:ascii="Calibri" w:hAnsi="Calibri" w:cs="Calibri"/>
          <w:b/>
        </w:rPr>
        <w:t>Taken verantwoordelijke communicatie</w:t>
      </w:r>
    </w:p>
    <w:p w14:paraId="529E86B9" w14:textId="77777777" w:rsidR="000931E2" w:rsidRPr="00153E76" w:rsidRDefault="000931E2" w:rsidP="000931E2">
      <w:pPr>
        <w:pStyle w:val="Lijstalinea"/>
        <w:ind w:left="450"/>
        <w:jc w:val="both"/>
        <w:rPr>
          <w:rFonts w:ascii="Calibri" w:hAnsi="Calibri" w:cs="Calibri"/>
        </w:rPr>
      </w:pPr>
    </w:p>
    <w:p w14:paraId="26A33762" w14:textId="77777777" w:rsidR="000931E2" w:rsidRPr="00153E76" w:rsidRDefault="000931E2" w:rsidP="000931E2">
      <w:pPr>
        <w:pStyle w:val="Lijstalinea"/>
        <w:ind w:left="450"/>
        <w:jc w:val="both"/>
        <w:rPr>
          <w:rFonts w:ascii="Calibri" w:hAnsi="Calibri" w:cs="Calibri"/>
        </w:rPr>
      </w:pPr>
      <w:r w:rsidRPr="00153E76">
        <w:rPr>
          <w:rFonts w:ascii="Calibri" w:hAnsi="Calibri" w:cs="Calibri"/>
        </w:rPr>
        <w:t>Communicatie is één van de sleutelbegrippen in de noodplanning.</w:t>
      </w:r>
    </w:p>
    <w:p w14:paraId="5E906BB6" w14:textId="77777777" w:rsidR="00497951" w:rsidRPr="00153E76" w:rsidRDefault="00497951" w:rsidP="000931E2">
      <w:pPr>
        <w:pStyle w:val="Lijstalinea"/>
        <w:ind w:left="450"/>
        <w:jc w:val="both"/>
        <w:rPr>
          <w:rFonts w:ascii="Calibri" w:hAnsi="Calibri" w:cs="Calibri"/>
        </w:rPr>
      </w:pPr>
    </w:p>
    <w:p w14:paraId="65811F66" w14:textId="77777777" w:rsidR="000931E2" w:rsidRPr="00153E76" w:rsidRDefault="000931E2" w:rsidP="000931E2">
      <w:pPr>
        <w:pStyle w:val="Lijstalinea"/>
        <w:numPr>
          <w:ilvl w:val="1"/>
          <w:numId w:val="46"/>
        </w:numPr>
        <w:jc w:val="both"/>
        <w:rPr>
          <w:rFonts w:ascii="Calibri" w:hAnsi="Calibri" w:cs="Calibri"/>
        </w:rPr>
      </w:pPr>
      <w:r w:rsidRPr="00153E76">
        <w:rPr>
          <w:rFonts w:ascii="Calibri" w:hAnsi="Calibri" w:cs="Calibri"/>
        </w:rPr>
        <w:t>Taken van de verantwoordelijke communicatie familie van residenten of personeelsleden</w:t>
      </w:r>
    </w:p>
    <w:p w14:paraId="259E76AE" w14:textId="77777777" w:rsidR="000931E2" w:rsidRPr="00153E76" w:rsidRDefault="000931E2" w:rsidP="000931E2">
      <w:pPr>
        <w:pStyle w:val="Lijstalinea"/>
        <w:ind w:left="1440"/>
        <w:jc w:val="both"/>
        <w:rPr>
          <w:rFonts w:ascii="Calibri" w:hAnsi="Calibri" w:cs="Calibri"/>
        </w:rPr>
      </w:pPr>
    </w:p>
    <w:p w14:paraId="4B3BB6E5" w14:textId="77777777" w:rsidR="00497951" w:rsidRPr="00153E76" w:rsidRDefault="00497951" w:rsidP="000931E2">
      <w:pPr>
        <w:ind w:firstLine="720"/>
        <w:rPr>
          <w:rFonts w:ascii="Calibri" w:hAnsi="Calibri" w:cs="Calibri"/>
          <w:color w:val="000000" w:themeColor="text1"/>
        </w:rPr>
      </w:pPr>
      <w:r w:rsidRPr="00153E76">
        <w:rPr>
          <w:rFonts w:ascii="Calibri" w:hAnsi="Calibri" w:cs="Calibri"/>
          <w:color w:val="000000" w:themeColor="text1"/>
        </w:rPr>
        <w:t>Gegevens verantwoordelijke</w:t>
      </w:r>
    </w:p>
    <w:p w14:paraId="4CE4462F"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 xml:space="preserve">Verantwoordelijke : </w:t>
      </w:r>
    </w:p>
    <w:p w14:paraId="6C654E7D"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 xml:space="preserve">GSM : </w:t>
      </w:r>
    </w:p>
    <w:p w14:paraId="05811450"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 xml:space="preserve">Plaats opvang : </w:t>
      </w:r>
    </w:p>
    <w:p w14:paraId="43F50120" w14:textId="77777777" w:rsidR="00497951" w:rsidRPr="00153E76" w:rsidRDefault="00497951" w:rsidP="000931E2">
      <w:pPr>
        <w:ind w:firstLine="720"/>
        <w:rPr>
          <w:rFonts w:ascii="Calibri" w:hAnsi="Calibri" w:cs="Calibri"/>
          <w:color w:val="000000" w:themeColor="text1"/>
        </w:rPr>
      </w:pPr>
    </w:p>
    <w:p w14:paraId="29390E14" w14:textId="77777777" w:rsidR="000931E2" w:rsidRPr="00153E76" w:rsidRDefault="000931E2" w:rsidP="000931E2">
      <w:pPr>
        <w:ind w:firstLine="720"/>
        <w:rPr>
          <w:rFonts w:ascii="Calibri" w:hAnsi="Calibri" w:cs="Calibri"/>
          <w:color w:val="000000" w:themeColor="text1"/>
        </w:rPr>
      </w:pPr>
      <w:r w:rsidRPr="00153E76">
        <w:rPr>
          <w:rFonts w:ascii="Calibri" w:hAnsi="Calibri" w:cs="Calibri"/>
          <w:color w:val="000000" w:themeColor="text1"/>
        </w:rPr>
        <w:t>Begeef u naar het crisiscentrum in</w:t>
      </w:r>
    </w:p>
    <w:p w14:paraId="0CDDECDC" w14:textId="77777777" w:rsidR="000931E2" w:rsidRPr="00153E76" w:rsidRDefault="000931E2" w:rsidP="000931E2">
      <w:pPr>
        <w:pStyle w:val="Lijstalinea"/>
        <w:rPr>
          <w:rFonts w:ascii="Calibri" w:hAnsi="Calibri" w:cs="Calibri"/>
          <w:color w:val="000000" w:themeColor="text1"/>
        </w:rPr>
      </w:pPr>
      <w:r w:rsidRPr="00153E76">
        <w:rPr>
          <w:rFonts w:ascii="Calibri" w:hAnsi="Calibri" w:cs="Calibri"/>
          <w:color w:val="000000" w:themeColor="text1"/>
        </w:rPr>
        <w:t>…………………………………………………………………………………</w:t>
      </w:r>
    </w:p>
    <w:p w14:paraId="38D4745C" w14:textId="77777777" w:rsidR="00497951" w:rsidRPr="00153E76" w:rsidRDefault="00497951" w:rsidP="00497951">
      <w:pPr>
        <w:jc w:val="both"/>
        <w:rPr>
          <w:rFonts w:ascii="Calibri" w:hAnsi="Calibri" w:cs="Calibri"/>
        </w:rPr>
      </w:pPr>
      <w:r w:rsidRPr="00153E76">
        <w:rPr>
          <w:rFonts w:ascii="Calibri" w:hAnsi="Calibri" w:cs="Calibri"/>
        </w:rPr>
        <w:tab/>
      </w:r>
    </w:p>
    <w:p w14:paraId="4980CF5A" w14:textId="77777777" w:rsidR="00497951" w:rsidRPr="00153E76" w:rsidRDefault="00497951" w:rsidP="00497951">
      <w:pPr>
        <w:pStyle w:val="Lijstalinea"/>
        <w:rPr>
          <w:rFonts w:ascii="Calibri" w:hAnsi="Calibri" w:cs="Calibri"/>
          <w:color w:val="000000" w:themeColor="text1"/>
        </w:rPr>
      </w:pPr>
      <w:r w:rsidRPr="00153E76">
        <w:rPr>
          <w:rFonts w:ascii="Calibri" w:hAnsi="Calibri" w:cs="Calibri"/>
          <w:color w:val="000000" w:themeColor="text1"/>
        </w:rPr>
        <w:t>Zorg dat u op de hoogte bent van de situatie en de evolutie van de situatie</w:t>
      </w:r>
    </w:p>
    <w:p w14:paraId="6D9F990B"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 xml:space="preserve">Bv. Wie zijn de slachtoffers ? </w:t>
      </w:r>
    </w:p>
    <w:p w14:paraId="1EBF23AC"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Naar welk ziekenhuis zijn ze gebracht ? …</w:t>
      </w:r>
    </w:p>
    <w:p w14:paraId="25C84DE2" w14:textId="77777777" w:rsidR="00497951" w:rsidRPr="00153E76" w:rsidRDefault="00497951" w:rsidP="00497951">
      <w:pPr>
        <w:jc w:val="both"/>
        <w:rPr>
          <w:rFonts w:ascii="Calibri" w:hAnsi="Calibri" w:cs="Calibri"/>
        </w:rPr>
      </w:pPr>
    </w:p>
    <w:p w14:paraId="1060AD1F" w14:textId="77777777" w:rsidR="00497951" w:rsidRPr="00153E76" w:rsidRDefault="00497951" w:rsidP="00497951">
      <w:pPr>
        <w:pStyle w:val="Lijstalinea"/>
        <w:rPr>
          <w:rFonts w:ascii="Calibri" w:hAnsi="Calibri" w:cs="Calibri"/>
          <w:color w:val="000000" w:themeColor="text1"/>
        </w:rPr>
      </w:pPr>
      <w:r w:rsidRPr="00153E76">
        <w:rPr>
          <w:rFonts w:ascii="Calibri" w:hAnsi="Calibri" w:cs="Calibri"/>
          <w:color w:val="000000" w:themeColor="text1"/>
        </w:rPr>
        <w:t>Maak een overzichtelijk bericht met de beschikbare informatie, gericht aan de familie</w:t>
      </w:r>
    </w:p>
    <w:p w14:paraId="67DE45D1" w14:textId="77777777" w:rsidR="00497951" w:rsidRPr="00153E76" w:rsidRDefault="00497951" w:rsidP="00497951">
      <w:pPr>
        <w:ind w:left="720"/>
        <w:jc w:val="both"/>
        <w:rPr>
          <w:rFonts w:ascii="Calibri" w:hAnsi="Calibri" w:cs="Calibri"/>
        </w:rPr>
      </w:pPr>
    </w:p>
    <w:p w14:paraId="55294EAC" w14:textId="77777777" w:rsidR="00497951" w:rsidRPr="00153E76" w:rsidRDefault="00497951" w:rsidP="00497951">
      <w:pPr>
        <w:pStyle w:val="Lijstalinea"/>
        <w:rPr>
          <w:rFonts w:ascii="Calibri" w:hAnsi="Calibri" w:cs="Calibri"/>
          <w:color w:val="000000" w:themeColor="text1"/>
        </w:rPr>
      </w:pPr>
      <w:r w:rsidRPr="00153E76">
        <w:rPr>
          <w:rFonts w:ascii="Calibri" w:hAnsi="Calibri" w:cs="Calibri"/>
          <w:color w:val="000000" w:themeColor="text1"/>
        </w:rPr>
        <w:t>Contacteer het gezin of de familie van de residenten of de personeelsleden van de betrokkene(n)</w:t>
      </w:r>
    </w:p>
    <w:p w14:paraId="2CBBFDF8" w14:textId="77777777" w:rsidR="00497951" w:rsidRPr="00153E76" w:rsidRDefault="00497951" w:rsidP="00497951">
      <w:pPr>
        <w:jc w:val="both"/>
        <w:rPr>
          <w:rFonts w:ascii="Calibri" w:hAnsi="Calibri" w:cs="Calibri"/>
        </w:rPr>
      </w:pPr>
    </w:p>
    <w:p w14:paraId="430AD2A2" w14:textId="77777777" w:rsidR="00497951" w:rsidRPr="00153E76" w:rsidRDefault="00497951" w:rsidP="00497951">
      <w:pPr>
        <w:pStyle w:val="Lijstalinea"/>
        <w:rPr>
          <w:rFonts w:ascii="Calibri" w:hAnsi="Calibri" w:cs="Calibri"/>
          <w:color w:val="000000" w:themeColor="text1"/>
        </w:rPr>
      </w:pPr>
      <w:r w:rsidRPr="00153E76">
        <w:rPr>
          <w:rFonts w:ascii="Calibri" w:hAnsi="Calibri" w:cs="Calibri"/>
          <w:color w:val="000000" w:themeColor="text1"/>
        </w:rPr>
        <w:t>Bepaal in het crisisteam :</w:t>
      </w:r>
    </w:p>
    <w:p w14:paraId="113F6BE5"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Een noodnummer waar de familie terecht kan met vragen</w:t>
      </w:r>
    </w:p>
    <w:p w14:paraId="491AD7E7" w14:textId="77777777" w:rsidR="000931E2" w:rsidRPr="00153E76" w:rsidRDefault="00497951" w:rsidP="00153E76">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Een lokaal waar familieleden terecht kunnen voor opvang ( sanitair, catering )</w:t>
      </w:r>
    </w:p>
    <w:p w14:paraId="25D99D19" w14:textId="77777777" w:rsidR="000931E2" w:rsidRDefault="000931E2" w:rsidP="000931E2">
      <w:pPr>
        <w:pStyle w:val="Lijstalinea"/>
        <w:ind w:left="1440"/>
        <w:jc w:val="both"/>
        <w:rPr>
          <w:rFonts w:ascii="Calibri" w:hAnsi="Calibri" w:cs="Calibri"/>
        </w:rPr>
      </w:pPr>
    </w:p>
    <w:p w14:paraId="286C9C4E" w14:textId="77777777" w:rsidR="007E5503" w:rsidRDefault="007E5503" w:rsidP="000931E2">
      <w:pPr>
        <w:pStyle w:val="Lijstalinea"/>
        <w:ind w:left="1440"/>
        <w:jc w:val="both"/>
        <w:rPr>
          <w:rFonts w:ascii="Calibri" w:hAnsi="Calibri" w:cs="Calibri"/>
        </w:rPr>
      </w:pPr>
    </w:p>
    <w:p w14:paraId="69B5161A" w14:textId="77777777" w:rsidR="007E5503" w:rsidRPr="00153E76" w:rsidRDefault="007E5503" w:rsidP="000931E2">
      <w:pPr>
        <w:pStyle w:val="Lijstalinea"/>
        <w:ind w:left="1440"/>
        <w:jc w:val="both"/>
        <w:rPr>
          <w:rFonts w:ascii="Calibri" w:hAnsi="Calibri" w:cs="Calibri"/>
        </w:rPr>
      </w:pPr>
    </w:p>
    <w:p w14:paraId="631DE55F" w14:textId="77777777" w:rsidR="000931E2" w:rsidRPr="00153E76" w:rsidRDefault="000931E2" w:rsidP="000931E2">
      <w:pPr>
        <w:pStyle w:val="Lijstalinea"/>
        <w:numPr>
          <w:ilvl w:val="1"/>
          <w:numId w:val="46"/>
        </w:numPr>
        <w:jc w:val="both"/>
        <w:rPr>
          <w:rFonts w:ascii="Calibri" w:hAnsi="Calibri" w:cs="Calibri"/>
        </w:rPr>
      </w:pPr>
      <w:r w:rsidRPr="00153E76">
        <w:rPr>
          <w:rFonts w:ascii="Calibri" w:hAnsi="Calibri" w:cs="Calibri"/>
        </w:rPr>
        <w:t>Taken verantwoordelijke communicatie media</w:t>
      </w:r>
    </w:p>
    <w:p w14:paraId="0CF54601" w14:textId="77777777" w:rsidR="00497951" w:rsidRPr="00153E76" w:rsidRDefault="00497951" w:rsidP="00497951">
      <w:pPr>
        <w:ind w:left="720"/>
        <w:jc w:val="both"/>
        <w:rPr>
          <w:rFonts w:ascii="Calibri" w:hAnsi="Calibri" w:cs="Calibri"/>
        </w:rPr>
      </w:pPr>
    </w:p>
    <w:p w14:paraId="388B5BB2" w14:textId="77777777" w:rsidR="00497951" w:rsidRPr="00153E76" w:rsidRDefault="00497951" w:rsidP="00497951">
      <w:pPr>
        <w:ind w:firstLine="720"/>
        <w:rPr>
          <w:rFonts w:ascii="Calibri" w:hAnsi="Calibri" w:cs="Calibri"/>
          <w:color w:val="000000" w:themeColor="text1"/>
        </w:rPr>
      </w:pPr>
      <w:r w:rsidRPr="00153E76">
        <w:rPr>
          <w:rFonts w:ascii="Calibri" w:hAnsi="Calibri" w:cs="Calibri"/>
          <w:color w:val="000000" w:themeColor="text1"/>
        </w:rPr>
        <w:t>Gegevens verantwoordelijke</w:t>
      </w:r>
    </w:p>
    <w:p w14:paraId="55499281"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 xml:space="preserve">Verantwoordelijke : </w:t>
      </w:r>
    </w:p>
    <w:p w14:paraId="02864CB6"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 xml:space="preserve">GSM : </w:t>
      </w:r>
    </w:p>
    <w:p w14:paraId="7539A088"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 xml:space="preserve">Plaats opvang : </w:t>
      </w:r>
    </w:p>
    <w:p w14:paraId="3ED06703" w14:textId="77777777" w:rsidR="00497951" w:rsidRPr="00153E76" w:rsidRDefault="00497951" w:rsidP="00497951">
      <w:pPr>
        <w:ind w:firstLine="720"/>
        <w:rPr>
          <w:rFonts w:ascii="Calibri" w:hAnsi="Calibri" w:cs="Calibri"/>
          <w:color w:val="000000" w:themeColor="text1"/>
        </w:rPr>
      </w:pPr>
    </w:p>
    <w:p w14:paraId="5C0CB455" w14:textId="77777777" w:rsidR="00497951" w:rsidRPr="00153E76" w:rsidRDefault="00497951" w:rsidP="00497951">
      <w:pPr>
        <w:ind w:firstLine="720"/>
        <w:rPr>
          <w:rFonts w:ascii="Calibri" w:hAnsi="Calibri" w:cs="Calibri"/>
          <w:color w:val="000000" w:themeColor="text1"/>
        </w:rPr>
      </w:pPr>
      <w:r w:rsidRPr="00153E76">
        <w:rPr>
          <w:rFonts w:ascii="Calibri" w:hAnsi="Calibri" w:cs="Calibri"/>
          <w:color w:val="000000" w:themeColor="text1"/>
        </w:rPr>
        <w:t>Begeef u naar het crisiscentrum in</w:t>
      </w:r>
    </w:p>
    <w:p w14:paraId="6E6EFD57" w14:textId="77777777" w:rsidR="00497951" w:rsidRPr="00153E76" w:rsidRDefault="00497951" w:rsidP="00497951">
      <w:pPr>
        <w:pStyle w:val="Lijstalinea"/>
        <w:rPr>
          <w:rFonts w:ascii="Calibri" w:hAnsi="Calibri" w:cs="Calibri"/>
          <w:color w:val="000000" w:themeColor="text1"/>
        </w:rPr>
      </w:pPr>
      <w:r w:rsidRPr="00153E76">
        <w:rPr>
          <w:rFonts w:ascii="Calibri" w:hAnsi="Calibri" w:cs="Calibri"/>
          <w:color w:val="000000" w:themeColor="text1"/>
        </w:rPr>
        <w:t>…………………………………………………………………………………</w:t>
      </w:r>
    </w:p>
    <w:p w14:paraId="32F9D1FE" w14:textId="77777777" w:rsidR="00497951" w:rsidRPr="00153E76" w:rsidRDefault="00497951" w:rsidP="00497951">
      <w:pPr>
        <w:jc w:val="both"/>
        <w:rPr>
          <w:rFonts w:ascii="Calibri" w:hAnsi="Calibri" w:cs="Calibri"/>
        </w:rPr>
      </w:pPr>
      <w:r w:rsidRPr="00153E76">
        <w:rPr>
          <w:rFonts w:ascii="Calibri" w:hAnsi="Calibri" w:cs="Calibri"/>
        </w:rPr>
        <w:tab/>
      </w:r>
    </w:p>
    <w:p w14:paraId="34F9B997" w14:textId="77777777" w:rsidR="00497951" w:rsidRPr="00153E76" w:rsidRDefault="00497951" w:rsidP="00497951">
      <w:pPr>
        <w:pStyle w:val="Lijstalinea"/>
        <w:rPr>
          <w:rFonts w:ascii="Calibri" w:hAnsi="Calibri" w:cs="Calibri"/>
          <w:color w:val="000000" w:themeColor="text1"/>
        </w:rPr>
      </w:pPr>
      <w:r w:rsidRPr="00153E76">
        <w:rPr>
          <w:rFonts w:ascii="Calibri" w:hAnsi="Calibri" w:cs="Calibri"/>
          <w:color w:val="000000" w:themeColor="text1"/>
        </w:rPr>
        <w:t>Zorg dat u op de hoogte bent van de situatie en de evolutie van de situatie</w:t>
      </w:r>
    </w:p>
    <w:p w14:paraId="6B51B829"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 xml:space="preserve">Bv. Wie zijn de slachtoffers ? </w:t>
      </w:r>
    </w:p>
    <w:p w14:paraId="3912E2B9"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Naar welk ziekenhuis zijn ze gebracht ? …</w:t>
      </w:r>
    </w:p>
    <w:p w14:paraId="2490A75A" w14:textId="77777777" w:rsidR="00497951" w:rsidRPr="00153E76" w:rsidRDefault="00497951" w:rsidP="00497951">
      <w:pPr>
        <w:ind w:left="720"/>
        <w:jc w:val="both"/>
        <w:rPr>
          <w:rFonts w:ascii="Calibri" w:hAnsi="Calibri" w:cs="Calibri"/>
        </w:rPr>
      </w:pPr>
    </w:p>
    <w:p w14:paraId="5C7100DC" w14:textId="77777777" w:rsidR="00497951" w:rsidRPr="00153E76" w:rsidRDefault="00497951" w:rsidP="00497951">
      <w:pPr>
        <w:ind w:left="720"/>
        <w:jc w:val="both"/>
        <w:rPr>
          <w:rFonts w:ascii="Calibri" w:hAnsi="Calibri" w:cs="Calibri"/>
        </w:rPr>
      </w:pPr>
      <w:r w:rsidRPr="00153E76">
        <w:rPr>
          <w:rFonts w:ascii="Calibri" w:hAnsi="Calibri" w:cs="Calibri"/>
        </w:rPr>
        <w:t>Verzamel alle verschillende berichten en zorg voor één bondig persbericht met de juiste informatie. Stuur dat bericht door.</w:t>
      </w:r>
    </w:p>
    <w:p w14:paraId="763AD79A" w14:textId="77777777" w:rsidR="00497951" w:rsidRPr="00153E76" w:rsidRDefault="00497951" w:rsidP="00497951">
      <w:pPr>
        <w:ind w:left="720"/>
        <w:jc w:val="both"/>
        <w:rPr>
          <w:rFonts w:ascii="Calibri" w:hAnsi="Calibri" w:cs="Calibri"/>
        </w:rPr>
      </w:pPr>
    </w:p>
    <w:p w14:paraId="4A6E2D6D" w14:textId="77777777" w:rsidR="00497951" w:rsidRPr="00153E76" w:rsidRDefault="00497951" w:rsidP="00497951">
      <w:pPr>
        <w:ind w:left="720"/>
        <w:jc w:val="both"/>
        <w:rPr>
          <w:rFonts w:ascii="Calibri" w:hAnsi="Calibri" w:cs="Calibri"/>
        </w:rPr>
      </w:pPr>
      <w:r w:rsidRPr="00153E76">
        <w:rPr>
          <w:rFonts w:ascii="Calibri" w:hAnsi="Calibri" w:cs="Calibri"/>
        </w:rPr>
        <w:t>Nodig in samenspraak met de algemene directie eventueel de media uit in het woonzorgcentrum/andere plaats aangeduid door het crisisteam.</w:t>
      </w:r>
    </w:p>
    <w:p w14:paraId="7FD17973" w14:textId="77777777" w:rsidR="00497951" w:rsidRPr="00153E76" w:rsidRDefault="00497951" w:rsidP="00497951">
      <w:pPr>
        <w:ind w:left="720"/>
        <w:jc w:val="both"/>
        <w:rPr>
          <w:rFonts w:ascii="Calibri" w:hAnsi="Calibri" w:cs="Calibri"/>
        </w:rPr>
      </w:pPr>
    </w:p>
    <w:p w14:paraId="222D1C3A" w14:textId="77777777" w:rsidR="00497951" w:rsidRPr="00153E76" w:rsidRDefault="00497951" w:rsidP="00497951">
      <w:pPr>
        <w:pStyle w:val="Lijstalinea"/>
        <w:ind w:left="773"/>
        <w:rPr>
          <w:rFonts w:ascii="Calibri" w:hAnsi="Calibri" w:cs="Calibri"/>
          <w:color w:val="000000" w:themeColor="text1"/>
        </w:rPr>
      </w:pPr>
      <w:r w:rsidRPr="00153E76">
        <w:rPr>
          <w:rFonts w:ascii="Calibri" w:hAnsi="Calibri" w:cs="Calibri"/>
          <w:color w:val="000000" w:themeColor="text1"/>
        </w:rPr>
        <w:t>Beleg een persconferentie indien nodig</w:t>
      </w:r>
    </w:p>
    <w:p w14:paraId="37A0A2D4" w14:textId="77777777" w:rsidR="00497951" w:rsidRPr="00153E76" w:rsidRDefault="00497951" w:rsidP="00497951">
      <w:pPr>
        <w:ind w:left="773"/>
        <w:rPr>
          <w:rFonts w:ascii="Calibri" w:hAnsi="Calibri" w:cs="Calibri"/>
          <w:color w:val="000000" w:themeColor="text1"/>
        </w:rPr>
      </w:pPr>
      <w:r w:rsidRPr="00153E76">
        <w:rPr>
          <w:rFonts w:ascii="Calibri" w:hAnsi="Calibri" w:cs="Calibri"/>
          <w:color w:val="000000" w:themeColor="text1"/>
        </w:rPr>
        <w:t>Tips voor de woordvoerder</w:t>
      </w:r>
    </w:p>
    <w:p w14:paraId="28937CFA"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Geen speculatie</w:t>
      </w:r>
    </w:p>
    <w:p w14:paraId="3D2E541E"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Toon bezorgdheid en betrokkenheid</w:t>
      </w:r>
    </w:p>
    <w:p w14:paraId="355DDFCF"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Gebruik eenvoudige taal</w:t>
      </w:r>
    </w:p>
    <w:p w14:paraId="6D5FEB07"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Doe niet aan schuldduiding</w:t>
      </w:r>
    </w:p>
    <w:p w14:paraId="13C85BCA"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Zeg niets dat niet in de openbaring mag komen</w:t>
      </w:r>
    </w:p>
    <w:p w14:paraId="08760BC2" w14:textId="77777777" w:rsidR="00497951" w:rsidRPr="00153E76" w:rsidRDefault="00497951" w:rsidP="00497951">
      <w:pPr>
        <w:pStyle w:val="Lijstalinea"/>
        <w:numPr>
          <w:ilvl w:val="0"/>
          <w:numId w:val="12"/>
        </w:numPr>
        <w:rPr>
          <w:rFonts w:ascii="Calibri" w:hAnsi="Calibri" w:cs="Calibri"/>
          <w:color w:val="000000" w:themeColor="text1"/>
        </w:rPr>
      </w:pPr>
      <w:r w:rsidRPr="00153E76">
        <w:rPr>
          <w:rFonts w:ascii="Calibri" w:hAnsi="Calibri" w:cs="Calibri"/>
          <w:color w:val="000000" w:themeColor="text1"/>
        </w:rPr>
        <w:t>Wees voorzichtig met vragen als ‘ had u dit niet kunnen zien aankomen’</w:t>
      </w:r>
    </w:p>
    <w:p w14:paraId="33ADCDDF" w14:textId="77777777" w:rsidR="00497951" w:rsidRPr="00153E76" w:rsidRDefault="00497951" w:rsidP="00153E76">
      <w:pPr>
        <w:ind w:left="720"/>
        <w:jc w:val="both"/>
        <w:rPr>
          <w:rFonts w:ascii="Calibri" w:hAnsi="Calibri" w:cs="Calibri"/>
          <w:color w:val="000000" w:themeColor="text1"/>
        </w:rPr>
      </w:pPr>
      <w:r w:rsidRPr="00153E76">
        <w:rPr>
          <w:rFonts w:ascii="Calibri" w:hAnsi="Calibri" w:cs="Calibri"/>
          <w:color w:val="000000" w:themeColor="text1"/>
        </w:rPr>
        <w:t>Gebruik eventueel op voorhand opgestelde antwoorden</w:t>
      </w:r>
    </w:p>
    <w:p w14:paraId="2DBFA6ED" w14:textId="77777777" w:rsidR="00497951" w:rsidRPr="00153E76" w:rsidRDefault="00497951" w:rsidP="00497951">
      <w:pPr>
        <w:ind w:left="720"/>
        <w:jc w:val="both"/>
        <w:rPr>
          <w:rFonts w:ascii="Calibri" w:hAnsi="Calibri" w:cs="Calibri"/>
        </w:rPr>
      </w:pPr>
    </w:p>
    <w:p w14:paraId="2C738D71" w14:textId="77777777" w:rsidR="000931E2" w:rsidRPr="00153E76" w:rsidRDefault="00C0480E" w:rsidP="000931E2">
      <w:pPr>
        <w:pStyle w:val="Lijstalinea"/>
        <w:numPr>
          <w:ilvl w:val="0"/>
          <w:numId w:val="46"/>
        </w:numPr>
        <w:jc w:val="both"/>
        <w:rPr>
          <w:rFonts w:ascii="Calibri" w:hAnsi="Calibri" w:cs="Calibri"/>
          <w:b/>
        </w:rPr>
      </w:pPr>
      <w:r w:rsidRPr="00153E76">
        <w:rPr>
          <w:rFonts w:ascii="Calibri" w:hAnsi="Calibri" w:cs="Calibri"/>
          <w:b/>
        </w:rPr>
        <w:t>Interventie- en evacuatieplannen</w:t>
      </w:r>
    </w:p>
    <w:p w14:paraId="6805FC7E" w14:textId="77777777" w:rsidR="006359F7" w:rsidRPr="00153E76" w:rsidRDefault="006359F7" w:rsidP="006359F7">
      <w:pPr>
        <w:jc w:val="both"/>
        <w:rPr>
          <w:rFonts w:ascii="Calibri" w:hAnsi="Calibri" w:cs="Calibri"/>
          <w:b/>
        </w:rPr>
      </w:pPr>
    </w:p>
    <w:p w14:paraId="48B462D0" w14:textId="77777777" w:rsidR="00264C0A" w:rsidRPr="00153E76" w:rsidRDefault="00264C0A" w:rsidP="00264C0A">
      <w:pPr>
        <w:numPr>
          <w:ilvl w:val="0"/>
          <w:numId w:val="45"/>
        </w:numPr>
        <w:jc w:val="both"/>
        <w:rPr>
          <w:rFonts w:ascii="Calibri" w:hAnsi="Calibri" w:cs="Calibri"/>
        </w:rPr>
      </w:pPr>
      <w:r w:rsidRPr="00153E76">
        <w:rPr>
          <w:rFonts w:ascii="Calibri" w:hAnsi="Calibri" w:cs="Calibri"/>
        </w:rPr>
        <w:t>Interventie- en evacuatieplattegronden</w:t>
      </w:r>
    </w:p>
    <w:p w14:paraId="4B3F94C3" w14:textId="77777777" w:rsidR="00264C0A" w:rsidRPr="00153E76" w:rsidRDefault="00264C0A" w:rsidP="00264C0A">
      <w:pPr>
        <w:jc w:val="both"/>
        <w:rPr>
          <w:rFonts w:ascii="Calibri" w:hAnsi="Calibri" w:cs="Calibri"/>
          <w:b/>
        </w:rPr>
      </w:pPr>
    </w:p>
    <w:p w14:paraId="613AD674" w14:textId="77777777" w:rsidR="00264C0A" w:rsidRPr="00153E76" w:rsidRDefault="00264C0A" w:rsidP="00264C0A">
      <w:pPr>
        <w:jc w:val="both"/>
        <w:rPr>
          <w:rFonts w:ascii="Calibri" w:hAnsi="Calibri" w:cs="Calibri"/>
        </w:rPr>
      </w:pPr>
      <w:r w:rsidRPr="00153E76">
        <w:rPr>
          <w:rFonts w:ascii="Calibri" w:hAnsi="Calibri" w:cs="Calibri"/>
        </w:rPr>
        <w:t>De plaats van de interventiemiddelen, uitgangen en nooduitgangen zijn aangeduid op de plattegronden van de verdiepingen. Deze schema's hangen per verdieping uit en zijn toegevoegd in het interventiedossier.</w:t>
      </w:r>
    </w:p>
    <w:p w14:paraId="29420346" w14:textId="77777777" w:rsidR="00264C0A" w:rsidRPr="00153E76" w:rsidRDefault="00264C0A" w:rsidP="00264C0A">
      <w:pPr>
        <w:jc w:val="both"/>
        <w:rPr>
          <w:rFonts w:ascii="Calibri" w:hAnsi="Calibri" w:cs="Calibri"/>
        </w:rPr>
      </w:pPr>
      <w:r w:rsidRPr="00153E76">
        <w:rPr>
          <w:rFonts w:ascii="Calibri" w:hAnsi="Calibri" w:cs="Calibri"/>
        </w:rPr>
        <w:t>De verzamelplaatsen zijn aangeduid op de plattegrond van het gelijkvloers.</w:t>
      </w:r>
    </w:p>
    <w:p w14:paraId="648453D1" w14:textId="77777777" w:rsidR="00264C0A" w:rsidRPr="00153E76" w:rsidRDefault="00264C0A" w:rsidP="00264C0A">
      <w:pPr>
        <w:jc w:val="both"/>
        <w:rPr>
          <w:rFonts w:ascii="Calibri" w:hAnsi="Calibri" w:cs="Calibri"/>
          <w:b/>
        </w:rPr>
      </w:pPr>
    </w:p>
    <w:p w14:paraId="43906C64" w14:textId="77777777" w:rsidR="00264C0A" w:rsidRPr="00153E76" w:rsidRDefault="00264C0A" w:rsidP="00264C0A">
      <w:pPr>
        <w:numPr>
          <w:ilvl w:val="0"/>
          <w:numId w:val="45"/>
        </w:numPr>
        <w:jc w:val="both"/>
        <w:rPr>
          <w:rFonts w:ascii="Calibri" w:hAnsi="Calibri" w:cs="Calibri"/>
        </w:rPr>
      </w:pPr>
      <w:r w:rsidRPr="00153E76">
        <w:rPr>
          <w:rFonts w:ascii="Calibri" w:hAnsi="Calibri" w:cs="Calibri"/>
        </w:rPr>
        <w:t>Inplanting en bereikbaarheid van het bedrijf</w:t>
      </w:r>
    </w:p>
    <w:p w14:paraId="169B0EA6" w14:textId="77777777" w:rsidR="00264C0A" w:rsidRPr="00153E76" w:rsidRDefault="00264C0A" w:rsidP="00264C0A">
      <w:pPr>
        <w:jc w:val="both"/>
        <w:rPr>
          <w:rFonts w:ascii="Calibri" w:hAnsi="Calibri" w:cs="Calibri"/>
        </w:rPr>
      </w:pPr>
    </w:p>
    <w:p w14:paraId="558DB35F" w14:textId="77777777" w:rsidR="00264C0A" w:rsidRPr="00153E76" w:rsidRDefault="00264C0A" w:rsidP="00153E76">
      <w:pPr>
        <w:pStyle w:val="Plattetekst2"/>
        <w:spacing w:line="240" w:lineRule="auto"/>
        <w:rPr>
          <w:rFonts w:ascii="Calibri" w:hAnsi="Calibri" w:cs="Calibri"/>
        </w:rPr>
      </w:pPr>
      <w:r w:rsidRPr="00153E76">
        <w:rPr>
          <w:rFonts w:ascii="Calibri" w:hAnsi="Calibri" w:cs="Calibri"/>
        </w:rPr>
        <w:t>De ligging van het gebouw en de bereikbaarheid door externe hulpdiensten is aangeduid op bijgaande plannen in het interventiedossier.</w:t>
      </w:r>
    </w:p>
    <w:p w14:paraId="38271EC6" w14:textId="77777777" w:rsidR="006359F7" w:rsidRPr="00153E76" w:rsidRDefault="006359F7" w:rsidP="00D457CD">
      <w:pPr>
        <w:rPr>
          <w:rFonts w:ascii="Calibri" w:hAnsi="Calibri" w:cs="Calibri"/>
        </w:rPr>
      </w:pPr>
    </w:p>
    <w:sectPr w:rsidR="006359F7" w:rsidRPr="00153E76" w:rsidSect="008E79AC">
      <w:headerReference w:type="default" r:id="rId8"/>
      <w:footerReference w:type="default" r:id="rId9"/>
      <w:pgSz w:w="11906" w:h="16838" w:code="9"/>
      <w:pgMar w:top="1440" w:right="1797" w:bottom="1440" w:left="1797" w:header="624" w:footer="79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B14E2" w14:textId="77777777" w:rsidR="00950B77" w:rsidRDefault="00950B77">
      <w:r>
        <w:separator/>
      </w:r>
    </w:p>
  </w:endnote>
  <w:endnote w:type="continuationSeparator" w:id="0">
    <w:p w14:paraId="10CE6D15" w14:textId="77777777" w:rsidR="00950B77" w:rsidRDefault="0095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utler">
    <w:altName w:val="Cambria"/>
    <w:panose1 w:val="00000000000000000000"/>
    <w:charset w:val="00"/>
    <w:family w:val="roman"/>
    <w:notTrueType/>
    <w:pitch w:val="variable"/>
    <w:sig w:usb0="00000007" w:usb1="00000000" w:usb2="00000000" w:usb3="00000000" w:csb0="00000003" w:csb1="00000000"/>
  </w:font>
  <w:font w:name="BrownStd">
    <w:altName w:val="Calibri"/>
    <w:panose1 w:val="00000000000000000000"/>
    <w:charset w:val="00"/>
    <w:family w:val="modern"/>
    <w:notTrueType/>
    <w:pitch w:val="variable"/>
    <w:sig w:usb0="800000AF" w:usb1="4000206B"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rownStd Regular Alternate">
    <w:altName w:val="Courier New"/>
    <w:panose1 w:val="00000000000000000000"/>
    <w:charset w:val="4D"/>
    <w:family w:val="auto"/>
    <w:notTrueType/>
    <w:pitch w:val="variable"/>
    <w:sig w:usb0="800000AF" w:usb1="4000206B"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71E12" w14:textId="73CB919D" w:rsidR="008927EA" w:rsidRPr="00DD078C" w:rsidRDefault="0022339D" w:rsidP="00AC31B9">
    <w:pPr>
      <w:pStyle w:val="Voettekst"/>
      <w:pBdr>
        <w:top w:val="single" w:sz="4" w:space="1" w:color="auto"/>
      </w:pBdr>
      <w:jc w:val="center"/>
      <w:rPr>
        <w:rFonts w:ascii="Lucida Sans" w:hAnsi="Lucida Sans"/>
        <w:sz w:val="16"/>
        <w:szCs w:val="16"/>
      </w:rPr>
    </w:pPr>
    <w:r>
      <w:rPr>
        <w:rFonts w:ascii="Lucida Sans" w:hAnsi="Lucida Sans"/>
        <w:sz w:val="16"/>
        <w:szCs w:val="16"/>
      </w:rPr>
      <w:t>Paloma</w:t>
    </w:r>
    <w:r w:rsidR="008927EA">
      <w:rPr>
        <w:rFonts w:ascii="Lucida Sans" w:hAnsi="Lucida Sans"/>
        <w:sz w:val="16"/>
        <w:szCs w:val="16"/>
      </w:rPr>
      <w:t xml:space="preserve"> Vlaanderen, </w:t>
    </w:r>
    <w:r>
      <w:rPr>
        <w:rFonts w:ascii="Lucida Sans" w:hAnsi="Lucida Sans"/>
        <w:sz w:val="16"/>
        <w:szCs w:val="16"/>
      </w:rPr>
      <w:t>Grachtstraat 11</w:t>
    </w:r>
    <w:r w:rsidR="008927EA">
      <w:rPr>
        <w:rFonts w:ascii="Lucida Sans" w:hAnsi="Lucida Sans"/>
        <w:sz w:val="16"/>
        <w:szCs w:val="16"/>
      </w:rPr>
      <w:t>, 2</w:t>
    </w:r>
    <w:r>
      <w:rPr>
        <w:rFonts w:ascii="Lucida Sans" w:hAnsi="Lucida Sans"/>
        <w:sz w:val="16"/>
        <w:szCs w:val="16"/>
      </w:rPr>
      <w:t>470 Retie</w:t>
    </w:r>
    <w:r w:rsidR="008927EA">
      <w:rPr>
        <w:rFonts w:ascii="Lucida Sans" w:hAnsi="Lucida Sans"/>
        <w:sz w:val="16"/>
        <w:szCs w:val="16"/>
      </w:rPr>
      <w:t xml:space="preserve"> –</w:t>
    </w:r>
    <w:r>
      <w:rPr>
        <w:rFonts w:ascii="Lucida Sans" w:hAnsi="Lucida Sans"/>
        <w:sz w:val="16"/>
        <w:szCs w:val="16"/>
      </w:rPr>
      <w:t xml:space="preserve"> info@palomavlaanderen.be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BF718" w14:textId="77777777" w:rsidR="00950B77" w:rsidRDefault="00950B77">
      <w:r>
        <w:separator/>
      </w:r>
    </w:p>
  </w:footnote>
  <w:footnote w:type="continuationSeparator" w:id="0">
    <w:p w14:paraId="4328C30A" w14:textId="77777777" w:rsidR="00950B77" w:rsidRDefault="0095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FC30" w14:textId="77777777" w:rsidR="008927EA" w:rsidRDefault="008927EA"/>
  <w:tbl>
    <w:tblPr>
      <w:tblW w:w="836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94"/>
      <w:gridCol w:w="1559"/>
      <w:gridCol w:w="2551"/>
      <w:gridCol w:w="1560"/>
    </w:tblGrid>
    <w:tr w:rsidR="008927EA" w:rsidRPr="006B741D" w14:paraId="489FC651" w14:textId="77777777" w:rsidTr="00153E76">
      <w:trPr>
        <w:trHeight w:val="928"/>
      </w:trPr>
      <w:tc>
        <w:tcPr>
          <w:tcW w:w="2694" w:type="dxa"/>
          <w:tcBorders>
            <w:top w:val="single" w:sz="2" w:space="0" w:color="auto"/>
            <w:left w:val="single" w:sz="2" w:space="0" w:color="auto"/>
            <w:bottom w:val="single" w:sz="2" w:space="0" w:color="auto"/>
            <w:right w:val="single" w:sz="2" w:space="0" w:color="auto"/>
          </w:tcBorders>
        </w:tcPr>
        <w:p w14:paraId="2BC0B9F8" w14:textId="2B8EFA0E" w:rsidR="008927EA" w:rsidRPr="0087741C" w:rsidRDefault="0022339D" w:rsidP="00153E76">
          <w:pPr>
            <w:pStyle w:val="Koptekst"/>
            <w:spacing w:before="60" w:after="60" w:line="260" w:lineRule="atLeast"/>
            <w:jc w:val="center"/>
            <w:rPr>
              <w:rFonts w:ascii="Lucida Sans Unicode" w:hAnsi="Lucida Sans Unicode" w:cs="Lucida Sans Unicode"/>
              <w:b/>
              <w:noProof/>
              <w:lang w:val="nl-BE" w:eastAsia="nl-BE"/>
            </w:rPr>
          </w:pPr>
          <w:r>
            <w:rPr>
              <w:rFonts w:ascii="Lucida Sans Unicode" w:hAnsi="Lucida Sans Unicode" w:cs="Lucida Sans Unicode"/>
              <w:b/>
              <w:noProof/>
              <w:lang w:val="nl-BE" w:eastAsia="nl-BE"/>
            </w:rPr>
            <w:drawing>
              <wp:inline distT="0" distB="0" distL="0" distR="0" wp14:anchorId="11BE3D08" wp14:editId="167957BB">
                <wp:extent cx="1126703" cy="53911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43" cy="542340"/>
                        </a:xfrm>
                        <a:prstGeom prst="rect">
                          <a:avLst/>
                        </a:prstGeom>
                        <a:noFill/>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Pr>
        <w:p w14:paraId="1BAB34BD" w14:textId="77777777" w:rsidR="008927EA" w:rsidRPr="00153E76" w:rsidRDefault="008927EA" w:rsidP="00153E76">
          <w:pPr>
            <w:pStyle w:val="Koptekst"/>
            <w:spacing w:before="40" w:after="40" w:line="260" w:lineRule="atLeast"/>
            <w:jc w:val="center"/>
            <w:rPr>
              <w:rFonts w:ascii="Lucida Sans Unicode" w:hAnsi="Lucida Sans Unicode" w:cs="Lucida Sans Unicode"/>
              <w:sz w:val="16"/>
            </w:rPr>
          </w:pPr>
          <w:r w:rsidRPr="00153E76">
            <w:rPr>
              <w:rFonts w:ascii="Lucida Sans Unicode" w:hAnsi="Lucida Sans Unicode" w:cs="Lucida Sans Unicode"/>
              <w:sz w:val="16"/>
            </w:rPr>
            <w:t>Versie</w:t>
          </w:r>
        </w:p>
        <w:p w14:paraId="121301BE" w14:textId="626A239B" w:rsidR="008927EA" w:rsidRPr="00153E76" w:rsidRDefault="00972AA3" w:rsidP="00153E76">
          <w:pPr>
            <w:pStyle w:val="Koptekst"/>
            <w:spacing w:before="40" w:after="40" w:line="260" w:lineRule="atLeast"/>
            <w:jc w:val="center"/>
            <w:rPr>
              <w:rFonts w:ascii="Lucida Sans Unicode" w:hAnsi="Lucida Sans Unicode" w:cs="Lucida Sans Unicode"/>
              <w:sz w:val="16"/>
            </w:rPr>
          </w:pPr>
          <w:r>
            <w:rPr>
              <w:rFonts w:ascii="Lucida Sans Unicode" w:hAnsi="Lucida Sans Unicode" w:cs="Lucida Sans Unicode"/>
              <w:sz w:val="16"/>
            </w:rPr>
            <w:t>1</w:t>
          </w:r>
        </w:p>
      </w:tc>
      <w:tc>
        <w:tcPr>
          <w:tcW w:w="2551" w:type="dxa"/>
          <w:tcBorders>
            <w:top w:val="single" w:sz="2" w:space="0" w:color="auto"/>
            <w:left w:val="single" w:sz="2" w:space="0" w:color="auto"/>
            <w:bottom w:val="single" w:sz="2" w:space="0" w:color="auto"/>
            <w:right w:val="single" w:sz="2" w:space="0" w:color="auto"/>
          </w:tcBorders>
        </w:tcPr>
        <w:p w14:paraId="7E3689A5" w14:textId="77777777" w:rsidR="008927EA" w:rsidRPr="00153E76" w:rsidRDefault="008927EA" w:rsidP="00153E76">
          <w:pPr>
            <w:pStyle w:val="Koptekst"/>
            <w:spacing w:before="40" w:after="40" w:line="260" w:lineRule="atLeast"/>
            <w:jc w:val="center"/>
            <w:rPr>
              <w:rFonts w:ascii="Lucida Sans Unicode" w:hAnsi="Lucida Sans Unicode" w:cs="Lucida Sans Unicode"/>
              <w:sz w:val="16"/>
            </w:rPr>
          </w:pPr>
          <w:r w:rsidRPr="00153E76">
            <w:rPr>
              <w:rFonts w:ascii="Lucida Sans Unicode" w:hAnsi="Lucida Sans Unicode" w:cs="Lucida Sans Unicode"/>
              <w:sz w:val="16"/>
            </w:rPr>
            <w:t>Datum</w:t>
          </w:r>
        </w:p>
        <w:p w14:paraId="0D4B84EB" w14:textId="4FABCADE" w:rsidR="008927EA" w:rsidRPr="00153E76" w:rsidRDefault="008927EA" w:rsidP="00153E76">
          <w:pPr>
            <w:pStyle w:val="Koptekst"/>
            <w:spacing w:before="40" w:after="40" w:line="260" w:lineRule="atLeast"/>
            <w:jc w:val="center"/>
            <w:rPr>
              <w:rFonts w:ascii="Lucida Sans Unicode" w:hAnsi="Lucida Sans Unicode" w:cs="Lucida Sans Unicode"/>
              <w:sz w:val="16"/>
            </w:rPr>
          </w:pPr>
        </w:p>
        <w:p w14:paraId="2536D628" w14:textId="0B9DFDD1" w:rsidR="008927EA" w:rsidRPr="00153E76" w:rsidRDefault="002C42F1" w:rsidP="00153E76">
          <w:pPr>
            <w:pStyle w:val="Koptekst"/>
            <w:spacing w:before="40" w:after="40" w:line="260" w:lineRule="atLeast"/>
            <w:jc w:val="center"/>
            <w:rPr>
              <w:rFonts w:ascii="Lucida Sans Unicode" w:hAnsi="Lucida Sans Unicode" w:cs="Lucida Sans Unicode"/>
              <w:sz w:val="16"/>
            </w:rPr>
          </w:pPr>
          <w:r>
            <w:rPr>
              <w:rFonts w:ascii="Lucida Sans Unicode" w:hAnsi="Lucida Sans Unicode" w:cs="Lucida Sans Unicode"/>
              <w:sz w:val="16"/>
            </w:rPr>
            <w:t>30-04-2026</w:t>
          </w:r>
        </w:p>
      </w:tc>
      <w:tc>
        <w:tcPr>
          <w:tcW w:w="1560" w:type="dxa"/>
          <w:tcBorders>
            <w:top w:val="single" w:sz="2" w:space="0" w:color="auto"/>
            <w:left w:val="single" w:sz="2" w:space="0" w:color="auto"/>
            <w:bottom w:val="single" w:sz="2" w:space="0" w:color="auto"/>
            <w:right w:val="single" w:sz="2" w:space="0" w:color="auto"/>
          </w:tcBorders>
        </w:tcPr>
        <w:p w14:paraId="43C28B81" w14:textId="77777777" w:rsidR="008927EA" w:rsidRPr="00153E76" w:rsidRDefault="008927EA" w:rsidP="00153E76">
          <w:pPr>
            <w:pStyle w:val="Koptekst"/>
            <w:spacing w:before="40" w:after="40" w:line="260" w:lineRule="atLeast"/>
            <w:jc w:val="center"/>
            <w:rPr>
              <w:rFonts w:ascii="Lucida Sans Unicode" w:hAnsi="Lucida Sans Unicode" w:cs="Lucida Sans Unicode"/>
              <w:sz w:val="16"/>
            </w:rPr>
          </w:pPr>
          <w:r w:rsidRPr="00153E76">
            <w:rPr>
              <w:rFonts w:ascii="Lucida Sans Unicode" w:hAnsi="Lucida Sans Unicode" w:cs="Lucida Sans Unicode"/>
              <w:sz w:val="16"/>
            </w:rPr>
            <w:t>Opgemaakt door</w:t>
          </w:r>
        </w:p>
        <w:p w14:paraId="196EBEF0" w14:textId="77777777" w:rsidR="008927EA" w:rsidRPr="00153E76" w:rsidRDefault="008927EA" w:rsidP="00153E76">
          <w:pPr>
            <w:pStyle w:val="Koptekst"/>
            <w:spacing w:before="40" w:after="40" w:line="260" w:lineRule="atLeast"/>
            <w:jc w:val="center"/>
            <w:rPr>
              <w:rFonts w:ascii="Lucida Sans Unicode" w:hAnsi="Lucida Sans Unicode" w:cs="Lucida Sans Unicode"/>
              <w:sz w:val="16"/>
            </w:rPr>
          </w:pPr>
          <w:r>
            <w:rPr>
              <w:rFonts w:ascii="Lucida Sans Unicode" w:hAnsi="Lucida Sans Unicode" w:cs="Lucida Sans Unicode"/>
              <w:sz w:val="16"/>
            </w:rPr>
            <w:t>Dirk Mombaerts</w:t>
          </w:r>
        </w:p>
      </w:tc>
    </w:tr>
    <w:tr w:rsidR="008927EA" w:rsidRPr="006B741D" w14:paraId="62406397" w14:textId="77777777" w:rsidTr="00153E76">
      <w:tc>
        <w:tcPr>
          <w:tcW w:w="2694" w:type="dxa"/>
          <w:shd w:val="clear" w:color="auto" w:fill="auto"/>
        </w:tcPr>
        <w:p w14:paraId="3487F60E" w14:textId="77777777" w:rsidR="008927EA" w:rsidRDefault="008927EA" w:rsidP="00153E76">
          <w:pPr>
            <w:pStyle w:val="Koptekst"/>
            <w:spacing w:before="40" w:after="40"/>
            <w:jc w:val="center"/>
            <w:rPr>
              <w:rFonts w:ascii="BrownStd Regular Alternate" w:hAnsi="BrownStd Regular Alternate" w:cs="Lucida Sans Unicode"/>
              <w:smallCaps/>
              <w:sz w:val="16"/>
              <w:szCs w:val="16"/>
            </w:rPr>
          </w:pPr>
        </w:p>
        <w:p w14:paraId="5EF74EC0" w14:textId="4D944A88" w:rsidR="008927EA" w:rsidRPr="00CA3E9D" w:rsidRDefault="008927EA" w:rsidP="00153E76">
          <w:pPr>
            <w:pStyle w:val="Koptekst"/>
            <w:spacing w:before="40" w:after="40"/>
            <w:jc w:val="center"/>
            <w:rPr>
              <w:rFonts w:ascii="BrownStd Regular Alternate" w:hAnsi="BrownStd Regular Alternate" w:cs="Lucida Sans Unicode"/>
              <w:smallCaps/>
              <w:sz w:val="16"/>
              <w:szCs w:val="16"/>
            </w:rPr>
          </w:pPr>
          <w:r>
            <w:rPr>
              <w:rFonts w:ascii="BrownStd Regular Alternate" w:hAnsi="BrownStd Regular Alternate" w:cs="Lucida Sans Unicode"/>
              <w:smallCaps/>
              <w:szCs w:val="16"/>
            </w:rPr>
            <w:t xml:space="preserve">AW: </w:t>
          </w:r>
          <w:r w:rsidR="00133EF5">
            <w:rPr>
              <w:rFonts w:ascii="BrownStd Regular Alternate" w:hAnsi="BrownStd Regular Alternate" w:cs="Lucida Sans Unicode"/>
              <w:smallCaps/>
              <w:szCs w:val="16"/>
            </w:rPr>
            <w:t>Residentie</w:t>
          </w:r>
          <w:r w:rsidR="00601905">
            <w:rPr>
              <w:rFonts w:ascii="BrownStd Regular Alternate" w:hAnsi="BrownStd Regular Alternate" w:cs="Lucida Sans Unicode"/>
              <w:smallCaps/>
              <w:szCs w:val="16"/>
            </w:rPr>
            <w:t xml:space="preserve">         </w:t>
          </w:r>
          <w:r w:rsidR="00133EF5">
            <w:rPr>
              <w:rFonts w:ascii="BrownStd Regular Alternate" w:hAnsi="BrownStd Regular Alternate" w:cs="Lucida Sans Unicode"/>
              <w:smallCaps/>
              <w:szCs w:val="16"/>
            </w:rPr>
            <w:t xml:space="preserve"> </w:t>
          </w:r>
          <w:r w:rsidR="002C42F1">
            <w:rPr>
              <w:rFonts w:ascii="BrownStd Regular Alternate" w:hAnsi="BrownStd Regular Alternate" w:cs="Lucida Sans Unicode"/>
              <w:smallCaps/>
              <w:szCs w:val="16"/>
            </w:rPr>
            <w:t>Zilverzand</w:t>
          </w:r>
        </w:p>
      </w:tc>
      <w:tc>
        <w:tcPr>
          <w:tcW w:w="4110" w:type="dxa"/>
          <w:gridSpan w:val="2"/>
          <w:shd w:val="clear" w:color="auto" w:fill="auto"/>
        </w:tcPr>
        <w:p w14:paraId="50950985" w14:textId="77777777" w:rsidR="008927EA" w:rsidRDefault="008927EA" w:rsidP="00153E76">
          <w:pPr>
            <w:pStyle w:val="Koptekst"/>
            <w:spacing w:before="40" w:after="40"/>
            <w:jc w:val="center"/>
            <w:rPr>
              <w:rFonts w:ascii="BrownStd Regular Alternate" w:hAnsi="BrownStd Regular Alternate" w:cs="Lucida Sans Unicode"/>
              <w:smallCaps/>
              <w:szCs w:val="16"/>
            </w:rPr>
          </w:pPr>
        </w:p>
        <w:p w14:paraId="009B1121" w14:textId="77777777" w:rsidR="008927EA" w:rsidRPr="00CA3E9D" w:rsidRDefault="008927EA" w:rsidP="00153E76">
          <w:pPr>
            <w:pStyle w:val="Koptekst"/>
            <w:spacing w:before="40" w:after="40"/>
            <w:jc w:val="center"/>
            <w:rPr>
              <w:rFonts w:ascii="BrownStd Regular Alternate" w:hAnsi="BrownStd Regular Alternate" w:cs="Lucida Sans Unicode"/>
              <w:smallCaps/>
              <w:sz w:val="16"/>
              <w:szCs w:val="16"/>
            </w:rPr>
          </w:pPr>
          <w:r>
            <w:rPr>
              <w:rFonts w:ascii="BrownStd Regular Alternate" w:hAnsi="BrownStd Regular Alternate" w:cs="Lucida Sans Unicode"/>
              <w:smallCaps/>
              <w:szCs w:val="16"/>
            </w:rPr>
            <w:t>Intern noodplan</w:t>
          </w:r>
        </w:p>
      </w:tc>
      <w:tc>
        <w:tcPr>
          <w:tcW w:w="1560" w:type="dxa"/>
          <w:shd w:val="clear" w:color="auto" w:fill="auto"/>
        </w:tcPr>
        <w:p w14:paraId="57ECE259" w14:textId="77777777" w:rsidR="008927EA" w:rsidRPr="00CA3E9D" w:rsidRDefault="008927EA" w:rsidP="00153E76">
          <w:pPr>
            <w:pStyle w:val="Koptekst"/>
            <w:spacing w:before="40" w:after="40" w:line="260" w:lineRule="atLeast"/>
            <w:jc w:val="center"/>
            <w:rPr>
              <w:rFonts w:ascii="BrownStd Regular Alternate" w:hAnsi="BrownStd Regular Alternate" w:cs="Lucida Sans Unicode"/>
              <w:smallCaps/>
              <w:sz w:val="16"/>
              <w:szCs w:val="16"/>
            </w:rPr>
          </w:pPr>
          <w:r>
            <w:rPr>
              <w:rFonts w:ascii="BrownStd Regular Alternate" w:hAnsi="BrownStd Regular Alternate" w:cs="Lucida Sans Unicode"/>
              <w:smallCaps/>
              <w:sz w:val="16"/>
              <w:szCs w:val="16"/>
            </w:rPr>
            <w:t>b</w:t>
          </w:r>
          <w:r w:rsidRPr="00CA3E9D">
            <w:rPr>
              <w:rFonts w:ascii="BrownStd Regular Alternate" w:hAnsi="BrownStd Regular Alternate" w:cs="Lucida Sans Unicode"/>
              <w:smallCaps/>
              <w:sz w:val="16"/>
              <w:szCs w:val="16"/>
            </w:rPr>
            <w:t>ladzijde</w:t>
          </w:r>
        </w:p>
        <w:p w14:paraId="35B4557D" w14:textId="77777777" w:rsidR="008927EA" w:rsidRPr="00CA3E9D" w:rsidRDefault="008927EA" w:rsidP="00153E76">
          <w:pPr>
            <w:pStyle w:val="Koptekst"/>
            <w:spacing w:before="40" w:after="40" w:line="260" w:lineRule="atLeast"/>
            <w:jc w:val="center"/>
            <w:rPr>
              <w:rFonts w:ascii="BrownStd Regular Alternate" w:hAnsi="BrownStd Regular Alternate" w:cs="Lucida Sans Unicode"/>
              <w:smallCaps/>
              <w:sz w:val="16"/>
              <w:szCs w:val="16"/>
            </w:rPr>
          </w:pPr>
          <w:r w:rsidRPr="00CA3E9D">
            <w:rPr>
              <w:rFonts w:ascii="BrownStd Regular Alternate" w:hAnsi="BrownStd Regular Alternate"/>
              <w:smallCaps/>
              <w:szCs w:val="16"/>
            </w:rPr>
            <w:fldChar w:fldCharType="begin"/>
          </w:r>
          <w:r w:rsidRPr="00CA3E9D">
            <w:rPr>
              <w:rFonts w:ascii="BrownStd Regular Alternate" w:hAnsi="BrownStd Regular Alternate"/>
              <w:smallCaps/>
              <w:szCs w:val="16"/>
            </w:rPr>
            <w:instrText xml:space="preserve"> PAGE </w:instrText>
          </w:r>
          <w:r w:rsidRPr="00CA3E9D">
            <w:rPr>
              <w:rFonts w:ascii="BrownStd Regular Alternate" w:hAnsi="BrownStd Regular Alternate"/>
              <w:smallCaps/>
              <w:szCs w:val="16"/>
            </w:rPr>
            <w:fldChar w:fldCharType="separate"/>
          </w:r>
          <w:r>
            <w:rPr>
              <w:rFonts w:ascii="BrownStd Regular Alternate" w:hAnsi="BrownStd Regular Alternate"/>
              <w:smallCaps/>
              <w:noProof/>
              <w:szCs w:val="16"/>
            </w:rPr>
            <w:t>38</w:t>
          </w:r>
          <w:r w:rsidRPr="00CA3E9D">
            <w:rPr>
              <w:rFonts w:ascii="BrownStd Regular Alternate" w:hAnsi="BrownStd Regular Alternate"/>
              <w:smallCaps/>
              <w:szCs w:val="16"/>
            </w:rPr>
            <w:fldChar w:fldCharType="end"/>
          </w:r>
          <w:r w:rsidRPr="00CA3E9D">
            <w:rPr>
              <w:rFonts w:ascii="BrownStd Regular Alternate" w:hAnsi="BrownStd Regular Alternate" w:cs="Lucida Sans Unicode"/>
              <w:smallCaps/>
              <w:sz w:val="16"/>
              <w:szCs w:val="16"/>
            </w:rPr>
            <w:t xml:space="preserve">/ </w:t>
          </w:r>
          <w:r w:rsidRPr="00CA3E9D">
            <w:rPr>
              <w:rFonts w:ascii="BrownStd Regular Alternate" w:hAnsi="BrownStd Regular Alternate"/>
              <w:smallCaps/>
              <w:szCs w:val="16"/>
            </w:rPr>
            <w:fldChar w:fldCharType="begin"/>
          </w:r>
          <w:r w:rsidRPr="00CA3E9D">
            <w:rPr>
              <w:rFonts w:ascii="BrownStd Regular Alternate" w:hAnsi="BrownStd Regular Alternate"/>
              <w:smallCaps/>
              <w:szCs w:val="16"/>
            </w:rPr>
            <w:instrText xml:space="preserve"> NUMPAGES </w:instrText>
          </w:r>
          <w:r w:rsidRPr="00CA3E9D">
            <w:rPr>
              <w:rFonts w:ascii="BrownStd Regular Alternate" w:hAnsi="BrownStd Regular Alternate"/>
              <w:smallCaps/>
              <w:szCs w:val="16"/>
            </w:rPr>
            <w:fldChar w:fldCharType="separate"/>
          </w:r>
          <w:r>
            <w:rPr>
              <w:rFonts w:ascii="BrownStd Regular Alternate" w:hAnsi="BrownStd Regular Alternate"/>
              <w:smallCaps/>
              <w:noProof/>
              <w:szCs w:val="16"/>
            </w:rPr>
            <w:t>39</w:t>
          </w:r>
          <w:r w:rsidRPr="00CA3E9D">
            <w:rPr>
              <w:rFonts w:ascii="BrownStd Regular Alternate" w:hAnsi="BrownStd Regular Alternate"/>
              <w:smallCaps/>
              <w:szCs w:val="16"/>
            </w:rPr>
            <w:fldChar w:fldCharType="end"/>
          </w:r>
        </w:p>
      </w:tc>
    </w:tr>
  </w:tbl>
  <w:p w14:paraId="5B39871F" w14:textId="77777777" w:rsidR="008927EA" w:rsidRPr="006B741D" w:rsidRDefault="008927EA">
    <w:pPr>
      <w:pStyle w:val="Koptekst"/>
      <w:rPr>
        <w:rFonts w:ascii="Lucida Sans Unicode" w:hAnsi="Lucida Sans Unicode" w:cs="Lucida Sans Unico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0BE6F8C"/>
    <w:lvl w:ilvl="0">
      <w:numFmt w:val="decimal"/>
      <w:lvlText w:val="*"/>
      <w:lvlJc w:val="left"/>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5"/>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6"/>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7"/>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9"/>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C"/>
    <w:multiLevelType w:val="multilevel"/>
    <w:tmpl w:val="0000000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E"/>
    <w:multiLevelType w:val="multilevel"/>
    <w:tmpl w:val="000000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00000012"/>
    <w:multiLevelType w:val="singleLevel"/>
    <w:tmpl w:val="E0BE6F8C"/>
    <w:lvl w:ilvl="0">
      <w:start w:val="1"/>
      <w:numFmt w:val="bullet"/>
      <w:lvlText w:val=""/>
      <w:legacy w:legacy="1" w:legacySpace="0" w:legacyIndent="360"/>
      <w:lvlJc w:val="left"/>
      <w:pPr>
        <w:ind w:left="1776" w:hanging="360"/>
      </w:pPr>
      <w:rPr>
        <w:rFonts w:ascii="Symbol" w:hAnsi="Symbol" w:hint="default"/>
        <w:b w:val="0"/>
        <w:i w:val="0"/>
        <w:sz w:val="24"/>
        <w:u w:val="none"/>
      </w:rPr>
    </w:lvl>
  </w:abstractNum>
  <w:abstractNum w:abstractNumId="11" w15:restartNumberingAfterBreak="0">
    <w:nsid w:val="0000001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016"/>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000018"/>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1B"/>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20"/>
    <w:multiLevelType w:val="singleLevel"/>
    <w:tmpl w:val="E0BE6F8C"/>
    <w:lvl w:ilvl="0">
      <w:start w:val="1"/>
      <w:numFmt w:val="bullet"/>
      <w:lvlText w:val=""/>
      <w:legacy w:legacy="1" w:legacySpace="0" w:legacyIndent="360"/>
      <w:lvlJc w:val="left"/>
      <w:pPr>
        <w:ind w:left="1776" w:hanging="360"/>
      </w:pPr>
      <w:rPr>
        <w:rFonts w:ascii="Symbol" w:hAnsi="Symbol" w:hint="default"/>
        <w:b w:val="0"/>
        <w:i w:val="0"/>
        <w:sz w:val="24"/>
        <w:u w:val="none"/>
      </w:rPr>
    </w:lvl>
  </w:abstractNum>
  <w:abstractNum w:abstractNumId="16" w15:restartNumberingAfterBreak="0">
    <w:nsid w:val="00000021"/>
    <w:multiLevelType w:val="singleLevel"/>
    <w:tmpl w:val="E0BE6F8C"/>
    <w:lvl w:ilvl="0">
      <w:start w:val="1"/>
      <w:numFmt w:val="bullet"/>
      <w:lvlText w:val=""/>
      <w:legacy w:legacy="1" w:legacySpace="0" w:legacyIndent="360"/>
      <w:lvlJc w:val="left"/>
      <w:pPr>
        <w:ind w:left="1776" w:hanging="360"/>
      </w:pPr>
      <w:rPr>
        <w:rFonts w:ascii="Symbol" w:hAnsi="Symbol" w:hint="default"/>
        <w:b w:val="0"/>
        <w:i w:val="0"/>
        <w:sz w:val="24"/>
        <w:u w:val="none"/>
      </w:rPr>
    </w:lvl>
  </w:abstractNum>
  <w:abstractNum w:abstractNumId="17" w15:restartNumberingAfterBreak="0">
    <w:nsid w:val="00000022"/>
    <w:multiLevelType w:val="singleLevel"/>
    <w:tmpl w:val="E0BE6F8C"/>
    <w:lvl w:ilvl="0">
      <w:start w:val="1"/>
      <w:numFmt w:val="bullet"/>
      <w:lvlText w:val=""/>
      <w:legacy w:legacy="1" w:legacySpace="0" w:legacyIndent="360"/>
      <w:lvlJc w:val="left"/>
      <w:pPr>
        <w:ind w:left="1776" w:hanging="360"/>
      </w:pPr>
      <w:rPr>
        <w:rFonts w:ascii="Symbol" w:hAnsi="Symbol" w:hint="default"/>
        <w:b w:val="0"/>
        <w:i w:val="0"/>
        <w:sz w:val="24"/>
        <w:u w:val="none"/>
      </w:rPr>
    </w:lvl>
  </w:abstractNum>
  <w:abstractNum w:abstractNumId="18" w15:restartNumberingAfterBreak="0">
    <w:nsid w:val="00000025"/>
    <w:multiLevelType w:val="multilevel"/>
    <w:tmpl w:val="00000000"/>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0000002A"/>
    <w:multiLevelType w:val="multilevel"/>
    <w:tmpl w:val="0000000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0000002C"/>
    <w:multiLevelType w:val="multilevel"/>
    <w:tmpl w:val="0000000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000002E"/>
    <w:multiLevelType w:val="multilevel"/>
    <w:tmpl w:val="00000000"/>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000002F"/>
    <w:multiLevelType w:val="multilevel"/>
    <w:tmpl w:val="00000000"/>
    <w:lvl w:ilvl="0">
      <w:start w:val="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0000038"/>
    <w:multiLevelType w:val="multilevel"/>
    <w:tmpl w:val="0000000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01EB3ABB"/>
    <w:multiLevelType w:val="multilevel"/>
    <w:tmpl w:val="6552724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03E640C6"/>
    <w:multiLevelType w:val="hybridMultilevel"/>
    <w:tmpl w:val="505AEC7A"/>
    <w:lvl w:ilvl="0" w:tplc="DC24D85E">
      <w:start w:val="100"/>
      <w:numFmt w:val="bullet"/>
      <w:lvlText w:val="-"/>
      <w:lvlJc w:val="left"/>
      <w:pPr>
        <w:ind w:left="1440" w:hanging="360"/>
      </w:pPr>
      <w:rPr>
        <w:rFonts w:ascii="Calibri" w:eastAsia="Times" w:hAnsi="Calibri"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6" w15:restartNumberingAfterBreak="0">
    <w:nsid w:val="06A9263E"/>
    <w:multiLevelType w:val="hybridMultilevel"/>
    <w:tmpl w:val="AF46B80A"/>
    <w:lvl w:ilvl="0" w:tplc="209EB426">
      <w:numFmt w:val="bullet"/>
      <w:lvlText w:val="-"/>
      <w:lvlJc w:val="left"/>
      <w:pPr>
        <w:ind w:left="1133" w:hanging="360"/>
      </w:pPr>
      <w:rPr>
        <w:rFonts w:ascii="Calibri" w:eastAsia="Times" w:hAnsi="Calibri" w:cs="Times New Roman" w:hint="default"/>
      </w:rPr>
    </w:lvl>
    <w:lvl w:ilvl="1" w:tplc="08130003" w:tentative="1">
      <w:start w:val="1"/>
      <w:numFmt w:val="bullet"/>
      <w:lvlText w:val="o"/>
      <w:lvlJc w:val="left"/>
      <w:pPr>
        <w:ind w:left="1853" w:hanging="360"/>
      </w:pPr>
      <w:rPr>
        <w:rFonts w:ascii="Courier New" w:hAnsi="Courier New" w:cs="Courier New" w:hint="default"/>
      </w:rPr>
    </w:lvl>
    <w:lvl w:ilvl="2" w:tplc="08130005" w:tentative="1">
      <w:start w:val="1"/>
      <w:numFmt w:val="bullet"/>
      <w:lvlText w:val=""/>
      <w:lvlJc w:val="left"/>
      <w:pPr>
        <w:ind w:left="2573" w:hanging="360"/>
      </w:pPr>
      <w:rPr>
        <w:rFonts w:ascii="Wingdings" w:hAnsi="Wingdings" w:hint="default"/>
      </w:rPr>
    </w:lvl>
    <w:lvl w:ilvl="3" w:tplc="08130001" w:tentative="1">
      <w:start w:val="1"/>
      <w:numFmt w:val="bullet"/>
      <w:lvlText w:val=""/>
      <w:lvlJc w:val="left"/>
      <w:pPr>
        <w:ind w:left="3293" w:hanging="360"/>
      </w:pPr>
      <w:rPr>
        <w:rFonts w:ascii="Symbol" w:hAnsi="Symbol" w:hint="default"/>
      </w:rPr>
    </w:lvl>
    <w:lvl w:ilvl="4" w:tplc="08130003" w:tentative="1">
      <w:start w:val="1"/>
      <w:numFmt w:val="bullet"/>
      <w:lvlText w:val="o"/>
      <w:lvlJc w:val="left"/>
      <w:pPr>
        <w:ind w:left="4013" w:hanging="360"/>
      </w:pPr>
      <w:rPr>
        <w:rFonts w:ascii="Courier New" w:hAnsi="Courier New" w:cs="Courier New" w:hint="default"/>
      </w:rPr>
    </w:lvl>
    <w:lvl w:ilvl="5" w:tplc="08130005" w:tentative="1">
      <w:start w:val="1"/>
      <w:numFmt w:val="bullet"/>
      <w:lvlText w:val=""/>
      <w:lvlJc w:val="left"/>
      <w:pPr>
        <w:ind w:left="4733" w:hanging="360"/>
      </w:pPr>
      <w:rPr>
        <w:rFonts w:ascii="Wingdings" w:hAnsi="Wingdings" w:hint="default"/>
      </w:rPr>
    </w:lvl>
    <w:lvl w:ilvl="6" w:tplc="08130001" w:tentative="1">
      <w:start w:val="1"/>
      <w:numFmt w:val="bullet"/>
      <w:lvlText w:val=""/>
      <w:lvlJc w:val="left"/>
      <w:pPr>
        <w:ind w:left="5453" w:hanging="360"/>
      </w:pPr>
      <w:rPr>
        <w:rFonts w:ascii="Symbol" w:hAnsi="Symbol" w:hint="default"/>
      </w:rPr>
    </w:lvl>
    <w:lvl w:ilvl="7" w:tplc="08130003" w:tentative="1">
      <w:start w:val="1"/>
      <w:numFmt w:val="bullet"/>
      <w:lvlText w:val="o"/>
      <w:lvlJc w:val="left"/>
      <w:pPr>
        <w:ind w:left="6173" w:hanging="360"/>
      </w:pPr>
      <w:rPr>
        <w:rFonts w:ascii="Courier New" w:hAnsi="Courier New" w:cs="Courier New" w:hint="default"/>
      </w:rPr>
    </w:lvl>
    <w:lvl w:ilvl="8" w:tplc="08130005" w:tentative="1">
      <w:start w:val="1"/>
      <w:numFmt w:val="bullet"/>
      <w:lvlText w:val=""/>
      <w:lvlJc w:val="left"/>
      <w:pPr>
        <w:ind w:left="6893" w:hanging="360"/>
      </w:pPr>
      <w:rPr>
        <w:rFonts w:ascii="Wingdings" w:hAnsi="Wingdings" w:hint="default"/>
      </w:rPr>
    </w:lvl>
  </w:abstractNum>
  <w:abstractNum w:abstractNumId="27" w15:restartNumberingAfterBreak="0">
    <w:nsid w:val="12BF6EDD"/>
    <w:multiLevelType w:val="hybridMultilevel"/>
    <w:tmpl w:val="33C203C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168D56BF"/>
    <w:multiLevelType w:val="hybridMultilevel"/>
    <w:tmpl w:val="2572F6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1A502DE6"/>
    <w:multiLevelType w:val="hybridMultilevel"/>
    <w:tmpl w:val="1FFEA7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1AF305E2"/>
    <w:multiLevelType w:val="hybridMultilevel"/>
    <w:tmpl w:val="A4A4B72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1D36536F"/>
    <w:multiLevelType w:val="hybridMultilevel"/>
    <w:tmpl w:val="F38858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1D6B51AF"/>
    <w:multiLevelType w:val="hybridMultilevel"/>
    <w:tmpl w:val="0238741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21E34C83"/>
    <w:multiLevelType w:val="hybridMultilevel"/>
    <w:tmpl w:val="F38858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29B53C61"/>
    <w:multiLevelType w:val="hybridMultilevel"/>
    <w:tmpl w:val="81A62228"/>
    <w:lvl w:ilvl="0" w:tplc="1CBE06F6">
      <w:start w:val="1"/>
      <w:numFmt w:val="decimal"/>
      <w:lvlText w:val="%1."/>
      <w:lvlJc w:val="left"/>
      <w:pPr>
        <w:ind w:left="930" w:hanging="360"/>
      </w:pPr>
      <w:rPr>
        <w:rFonts w:hint="default"/>
      </w:rPr>
    </w:lvl>
    <w:lvl w:ilvl="1" w:tplc="08130019" w:tentative="1">
      <w:start w:val="1"/>
      <w:numFmt w:val="lowerLetter"/>
      <w:lvlText w:val="%2."/>
      <w:lvlJc w:val="left"/>
      <w:pPr>
        <w:ind w:left="1650" w:hanging="360"/>
      </w:pPr>
    </w:lvl>
    <w:lvl w:ilvl="2" w:tplc="0813001B" w:tentative="1">
      <w:start w:val="1"/>
      <w:numFmt w:val="lowerRoman"/>
      <w:lvlText w:val="%3."/>
      <w:lvlJc w:val="right"/>
      <w:pPr>
        <w:ind w:left="2370" w:hanging="180"/>
      </w:pPr>
    </w:lvl>
    <w:lvl w:ilvl="3" w:tplc="0813000F" w:tentative="1">
      <w:start w:val="1"/>
      <w:numFmt w:val="decimal"/>
      <w:lvlText w:val="%4."/>
      <w:lvlJc w:val="left"/>
      <w:pPr>
        <w:ind w:left="3090" w:hanging="360"/>
      </w:pPr>
    </w:lvl>
    <w:lvl w:ilvl="4" w:tplc="08130019" w:tentative="1">
      <w:start w:val="1"/>
      <w:numFmt w:val="lowerLetter"/>
      <w:lvlText w:val="%5."/>
      <w:lvlJc w:val="left"/>
      <w:pPr>
        <w:ind w:left="3810" w:hanging="360"/>
      </w:pPr>
    </w:lvl>
    <w:lvl w:ilvl="5" w:tplc="0813001B" w:tentative="1">
      <w:start w:val="1"/>
      <w:numFmt w:val="lowerRoman"/>
      <w:lvlText w:val="%6."/>
      <w:lvlJc w:val="right"/>
      <w:pPr>
        <w:ind w:left="4530" w:hanging="180"/>
      </w:pPr>
    </w:lvl>
    <w:lvl w:ilvl="6" w:tplc="0813000F" w:tentative="1">
      <w:start w:val="1"/>
      <w:numFmt w:val="decimal"/>
      <w:lvlText w:val="%7."/>
      <w:lvlJc w:val="left"/>
      <w:pPr>
        <w:ind w:left="5250" w:hanging="360"/>
      </w:pPr>
    </w:lvl>
    <w:lvl w:ilvl="7" w:tplc="08130019" w:tentative="1">
      <w:start w:val="1"/>
      <w:numFmt w:val="lowerLetter"/>
      <w:lvlText w:val="%8."/>
      <w:lvlJc w:val="left"/>
      <w:pPr>
        <w:ind w:left="5970" w:hanging="360"/>
      </w:pPr>
    </w:lvl>
    <w:lvl w:ilvl="8" w:tplc="0813001B" w:tentative="1">
      <w:start w:val="1"/>
      <w:numFmt w:val="lowerRoman"/>
      <w:lvlText w:val="%9."/>
      <w:lvlJc w:val="right"/>
      <w:pPr>
        <w:ind w:left="6690" w:hanging="180"/>
      </w:pPr>
    </w:lvl>
  </w:abstractNum>
  <w:abstractNum w:abstractNumId="35" w15:restartNumberingAfterBreak="0">
    <w:nsid w:val="2B5A56AB"/>
    <w:multiLevelType w:val="hybridMultilevel"/>
    <w:tmpl w:val="F38858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2E610E09"/>
    <w:multiLevelType w:val="hybridMultilevel"/>
    <w:tmpl w:val="16A8863C"/>
    <w:lvl w:ilvl="0" w:tplc="BD32CB20">
      <w:start w:val="1"/>
      <w:numFmt w:val="decimal"/>
      <w:lvlText w:val="%1."/>
      <w:lvlJc w:val="left"/>
      <w:pPr>
        <w:ind w:left="720" w:hanging="360"/>
      </w:pPr>
      <w:rPr>
        <w:rFonts w:hint="default"/>
        <w:color w:val="D60000"/>
        <w:sz w:val="28"/>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30E575EA"/>
    <w:multiLevelType w:val="hybridMultilevel"/>
    <w:tmpl w:val="0D9693FC"/>
    <w:lvl w:ilvl="0" w:tplc="FFFFFFFF">
      <w:start w:val="9030"/>
      <w:numFmt w:val="bullet"/>
      <w:lvlText w:val="-"/>
      <w:lvlJc w:val="left"/>
      <w:pPr>
        <w:tabs>
          <w:tab w:val="num" w:pos="720"/>
        </w:tabs>
        <w:ind w:left="720" w:hanging="360"/>
      </w:pPr>
      <w:rPr>
        <w:rFonts w:ascii="Times New Roman" w:eastAsia="Times"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A2B4A6A"/>
    <w:multiLevelType w:val="multilevel"/>
    <w:tmpl w:val="00000000"/>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3CA71CB9"/>
    <w:multiLevelType w:val="hybridMultilevel"/>
    <w:tmpl w:val="16A87EA8"/>
    <w:lvl w:ilvl="0" w:tplc="C256CF6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0" w15:restartNumberingAfterBreak="0">
    <w:nsid w:val="3D7743FB"/>
    <w:multiLevelType w:val="hybridMultilevel"/>
    <w:tmpl w:val="3670E16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3D7F6276"/>
    <w:multiLevelType w:val="hybridMultilevel"/>
    <w:tmpl w:val="271E34D8"/>
    <w:lvl w:ilvl="0" w:tplc="9BD2350E">
      <w:start w:val="1"/>
      <w:numFmt w:val="decimal"/>
      <w:lvlText w:val="%1."/>
      <w:lvlJc w:val="left"/>
      <w:pPr>
        <w:ind w:left="930" w:hanging="360"/>
      </w:pPr>
      <w:rPr>
        <w:rFonts w:hint="default"/>
        <w:sz w:val="24"/>
        <w:szCs w:val="24"/>
      </w:rPr>
    </w:lvl>
    <w:lvl w:ilvl="1" w:tplc="08130019" w:tentative="1">
      <w:start w:val="1"/>
      <w:numFmt w:val="lowerLetter"/>
      <w:lvlText w:val="%2."/>
      <w:lvlJc w:val="left"/>
      <w:pPr>
        <w:ind w:left="1650" w:hanging="360"/>
      </w:pPr>
    </w:lvl>
    <w:lvl w:ilvl="2" w:tplc="0813001B" w:tentative="1">
      <w:start w:val="1"/>
      <w:numFmt w:val="lowerRoman"/>
      <w:lvlText w:val="%3."/>
      <w:lvlJc w:val="right"/>
      <w:pPr>
        <w:ind w:left="2370" w:hanging="180"/>
      </w:pPr>
    </w:lvl>
    <w:lvl w:ilvl="3" w:tplc="0813000F" w:tentative="1">
      <w:start w:val="1"/>
      <w:numFmt w:val="decimal"/>
      <w:lvlText w:val="%4."/>
      <w:lvlJc w:val="left"/>
      <w:pPr>
        <w:ind w:left="3090" w:hanging="360"/>
      </w:pPr>
    </w:lvl>
    <w:lvl w:ilvl="4" w:tplc="08130019" w:tentative="1">
      <w:start w:val="1"/>
      <w:numFmt w:val="lowerLetter"/>
      <w:lvlText w:val="%5."/>
      <w:lvlJc w:val="left"/>
      <w:pPr>
        <w:ind w:left="3810" w:hanging="360"/>
      </w:pPr>
    </w:lvl>
    <w:lvl w:ilvl="5" w:tplc="0813001B" w:tentative="1">
      <w:start w:val="1"/>
      <w:numFmt w:val="lowerRoman"/>
      <w:lvlText w:val="%6."/>
      <w:lvlJc w:val="right"/>
      <w:pPr>
        <w:ind w:left="4530" w:hanging="180"/>
      </w:pPr>
    </w:lvl>
    <w:lvl w:ilvl="6" w:tplc="0813000F" w:tentative="1">
      <w:start w:val="1"/>
      <w:numFmt w:val="decimal"/>
      <w:lvlText w:val="%7."/>
      <w:lvlJc w:val="left"/>
      <w:pPr>
        <w:ind w:left="5250" w:hanging="360"/>
      </w:pPr>
    </w:lvl>
    <w:lvl w:ilvl="7" w:tplc="08130019" w:tentative="1">
      <w:start w:val="1"/>
      <w:numFmt w:val="lowerLetter"/>
      <w:lvlText w:val="%8."/>
      <w:lvlJc w:val="left"/>
      <w:pPr>
        <w:ind w:left="5970" w:hanging="360"/>
      </w:pPr>
    </w:lvl>
    <w:lvl w:ilvl="8" w:tplc="0813001B" w:tentative="1">
      <w:start w:val="1"/>
      <w:numFmt w:val="lowerRoman"/>
      <w:lvlText w:val="%9."/>
      <w:lvlJc w:val="right"/>
      <w:pPr>
        <w:ind w:left="6690" w:hanging="180"/>
      </w:pPr>
    </w:lvl>
  </w:abstractNum>
  <w:abstractNum w:abstractNumId="42" w15:restartNumberingAfterBreak="0">
    <w:nsid w:val="49016D4B"/>
    <w:multiLevelType w:val="hybridMultilevel"/>
    <w:tmpl w:val="B0AA1F96"/>
    <w:lvl w:ilvl="0" w:tplc="D52CA86C">
      <w:start w:val="100"/>
      <w:numFmt w:val="bullet"/>
      <w:lvlText w:val=""/>
      <w:lvlJc w:val="left"/>
      <w:pPr>
        <w:ind w:left="1080" w:hanging="360"/>
      </w:pPr>
      <w:rPr>
        <w:rFonts w:ascii="Symbol" w:eastAsia="Times" w:hAnsi="Symbol"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3" w15:restartNumberingAfterBreak="0">
    <w:nsid w:val="51A14CA2"/>
    <w:multiLevelType w:val="hybridMultilevel"/>
    <w:tmpl w:val="94CA9EE0"/>
    <w:lvl w:ilvl="0" w:tplc="7B283710">
      <w:start w:val="1"/>
      <w:numFmt w:val="decimal"/>
      <w:lvlText w:val="%1."/>
      <w:lvlJc w:val="left"/>
      <w:pPr>
        <w:ind w:left="720" w:hanging="360"/>
      </w:pPr>
      <w:rPr>
        <w:rFonts w:hint="default"/>
        <w:color w:val="FF000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559D1F47"/>
    <w:multiLevelType w:val="hybridMultilevel"/>
    <w:tmpl w:val="F38858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0DE5DB4"/>
    <w:multiLevelType w:val="hybridMultilevel"/>
    <w:tmpl w:val="29DAEE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6A52491"/>
    <w:multiLevelType w:val="multilevel"/>
    <w:tmpl w:val="D72675B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2451B35"/>
    <w:multiLevelType w:val="hybridMultilevel"/>
    <w:tmpl w:val="33C203C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72BA13AD"/>
    <w:multiLevelType w:val="hybridMultilevel"/>
    <w:tmpl w:val="F386EABA"/>
    <w:lvl w:ilvl="0" w:tplc="FFFFFFFF">
      <w:start w:val="1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DA773B"/>
    <w:multiLevelType w:val="hybridMultilevel"/>
    <w:tmpl w:val="29DAEE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76A73250"/>
    <w:multiLevelType w:val="multilevel"/>
    <w:tmpl w:val="A28EBE72"/>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7EE60D41"/>
    <w:multiLevelType w:val="hybridMultilevel"/>
    <w:tmpl w:val="0C92814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73780024">
    <w:abstractNumId w:val="31"/>
  </w:num>
  <w:num w:numId="2" w16cid:durableId="1172914783">
    <w:abstractNumId w:val="33"/>
  </w:num>
  <w:num w:numId="3" w16cid:durableId="485437709">
    <w:abstractNumId w:val="35"/>
  </w:num>
  <w:num w:numId="4" w16cid:durableId="866942154">
    <w:abstractNumId w:val="44"/>
  </w:num>
  <w:num w:numId="5" w16cid:durableId="731348583">
    <w:abstractNumId w:val="49"/>
  </w:num>
  <w:num w:numId="6" w16cid:durableId="1422726105">
    <w:abstractNumId w:val="46"/>
  </w:num>
  <w:num w:numId="7" w16cid:durableId="733239539">
    <w:abstractNumId w:val="45"/>
  </w:num>
  <w:num w:numId="8" w16cid:durableId="2039961378">
    <w:abstractNumId w:val="43"/>
  </w:num>
  <w:num w:numId="9" w16cid:durableId="1842087474">
    <w:abstractNumId w:val="28"/>
  </w:num>
  <w:num w:numId="10" w16cid:durableId="2109308310">
    <w:abstractNumId w:val="32"/>
  </w:num>
  <w:num w:numId="11" w16cid:durableId="807434375">
    <w:abstractNumId w:val="47"/>
  </w:num>
  <w:num w:numId="12" w16cid:durableId="1740249619">
    <w:abstractNumId w:val="42"/>
  </w:num>
  <w:num w:numId="13" w16cid:durableId="672997333">
    <w:abstractNumId w:val="25"/>
  </w:num>
  <w:num w:numId="14" w16cid:durableId="1315136926">
    <w:abstractNumId w:val="27"/>
  </w:num>
  <w:num w:numId="15" w16cid:durableId="838931566">
    <w:abstractNumId w:val="24"/>
  </w:num>
  <w:num w:numId="16" w16cid:durableId="1282375163">
    <w:abstractNumId w:val="30"/>
  </w:num>
  <w:num w:numId="17" w16cid:durableId="408045788">
    <w:abstractNumId w:val="19"/>
  </w:num>
  <w:num w:numId="18" w16cid:durableId="454566410">
    <w:abstractNumId w:val="0"/>
    <w:lvlOverride w:ilvl="0">
      <w:lvl w:ilvl="0">
        <w:start w:val="1"/>
        <w:numFmt w:val="bullet"/>
        <w:lvlText w:val=""/>
        <w:legacy w:legacy="1" w:legacySpace="0" w:legacyIndent="360"/>
        <w:lvlJc w:val="left"/>
        <w:pPr>
          <w:ind w:left="1776" w:hanging="360"/>
        </w:pPr>
        <w:rPr>
          <w:rFonts w:ascii="Symbol" w:hAnsi="Symbol" w:hint="default"/>
          <w:b w:val="0"/>
          <w:i w:val="0"/>
          <w:sz w:val="24"/>
          <w:u w:val="none"/>
        </w:rPr>
      </w:lvl>
    </w:lvlOverride>
  </w:num>
  <w:num w:numId="19" w16cid:durableId="1188566449">
    <w:abstractNumId w:val="3"/>
  </w:num>
  <w:num w:numId="20" w16cid:durableId="606087300">
    <w:abstractNumId w:val="10"/>
  </w:num>
  <w:num w:numId="21" w16cid:durableId="1136022739">
    <w:abstractNumId w:val="12"/>
  </w:num>
  <w:num w:numId="22" w16cid:durableId="1857692858">
    <w:abstractNumId w:val="13"/>
  </w:num>
  <w:num w:numId="23" w16cid:durableId="290794132">
    <w:abstractNumId w:val="18"/>
  </w:num>
  <w:num w:numId="24" w16cid:durableId="92895220">
    <w:abstractNumId w:val="20"/>
  </w:num>
  <w:num w:numId="25" w16cid:durableId="1207254014">
    <w:abstractNumId w:val="21"/>
  </w:num>
  <w:num w:numId="26" w16cid:durableId="591009203">
    <w:abstractNumId w:val="22"/>
  </w:num>
  <w:num w:numId="27" w16cid:durableId="63919949">
    <w:abstractNumId w:val="23"/>
  </w:num>
  <w:num w:numId="28" w16cid:durableId="1359160053">
    <w:abstractNumId w:val="1"/>
  </w:num>
  <w:num w:numId="29" w16cid:durableId="1774979158">
    <w:abstractNumId w:val="2"/>
  </w:num>
  <w:num w:numId="30" w16cid:durableId="1714191605">
    <w:abstractNumId w:val="4"/>
  </w:num>
  <w:num w:numId="31" w16cid:durableId="1614822409">
    <w:abstractNumId w:val="5"/>
  </w:num>
  <w:num w:numId="32" w16cid:durableId="1466242397">
    <w:abstractNumId w:val="6"/>
  </w:num>
  <w:num w:numId="33" w16cid:durableId="15355981">
    <w:abstractNumId w:val="7"/>
  </w:num>
  <w:num w:numId="34" w16cid:durableId="900868279">
    <w:abstractNumId w:val="8"/>
  </w:num>
  <w:num w:numId="35" w16cid:durableId="1463231373">
    <w:abstractNumId w:val="9"/>
  </w:num>
  <w:num w:numId="36" w16cid:durableId="121074585">
    <w:abstractNumId w:val="11"/>
  </w:num>
  <w:num w:numId="37" w16cid:durableId="1231117790">
    <w:abstractNumId w:val="14"/>
  </w:num>
  <w:num w:numId="38" w16cid:durableId="980693956">
    <w:abstractNumId w:val="15"/>
  </w:num>
  <w:num w:numId="39" w16cid:durableId="1126198993">
    <w:abstractNumId w:val="16"/>
  </w:num>
  <w:num w:numId="40" w16cid:durableId="259948084">
    <w:abstractNumId w:val="17"/>
  </w:num>
  <w:num w:numId="41" w16cid:durableId="2043169944">
    <w:abstractNumId w:val="38"/>
  </w:num>
  <w:num w:numId="42" w16cid:durableId="843281046">
    <w:abstractNumId w:val="37"/>
  </w:num>
  <w:num w:numId="43" w16cid:durableId="1332872802">
    <w:abstractNumId w:val="48"/>
  </w:num>
  <w:num w:numId="44" w16cid:durableId="820274294">
    <w:abstractNumId w:val="29"/>
  </w:num>
  <w:num w:numId="45" w16cid:durableId="177280859">
    <w:abstractNumId w:val="39"/>
  </w:num>
  <w:num w:numId="46" w16cid:durableId="564334508">
    <w:abstractNumId w:val="50"/>
  </w:num>
  <w:num w:numId="47" w16cid:durableId="498545731">
    <w:abstractNumId w:val="26"/>
  </w:num>
  <w:num w:numId="48" w16cid:durableId="120193296">
    <w:abstractNumId w:val="36"/>
  </w:num>
  <w:num w:numId="49" w16cid:durableId="1066874319">
    <w:abstractNumId w:val="51"/>
  </w:num>
  <w:num w:numId="50" w16cid:durableId="360086727">
    <w:abstractNumId w:val="40"/>
  </w:num>
  <w:num w:numId="51" w16cid:durableId="56980380">
    <w:abstractNumId w:val="41"/>
  </w:num>
  <w:num w:numId="52" w16cid:durableId="120080341">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48"/>
    <w:rsid w:val="0000193A"/>
    <w:rsid w:val="000025C3"/>
    <w:rsid w:val="0000265D"/>
    <w:rsid w:val="00005C7F"/>
    <w:rsid w:val="000062FF"/>
    <w:rsid w:val="00007E4A"/>
    <w:rsid w:val="00010999"/>
    <w:rsid w:val="0001191A"/>
    <w:rsid w:val="0001350E"/>
    <w:rsid w:val="00016F13"/>
    <w:rsid w:val="00026EB9"/>
    <w:rsid w:val="00027376"/>
    <w:rsid w:val="000476E8"/>
    <w:rsid w:val="00052984"/>
    <w:rsid w:val="0005354A"/>
    <w:rsid w:val="00066A73"/>
    <w:rsid w:val="00072A2F"/>
    <w:rsid w:val="00072E34"/>
    <w:rsid w:val="000931E2"/>
    <w:rsid w:val="000972AC"/>
    <w:rsid w:val="000A279B"/>
    <w:rsid w:val="000A7256"/>
    <w:rsid w:val="000C4DE4"/>
    <w:rsid w:val="000D31E0"/>
    <w:rsid w:val="000D5E25"/>
    <w:rsid w:val="000E3EAE"/>
    <w:rsid w:val="000E47E2"/>
    <w:rsid w:val="000F0B75"/>
    <w:rsid w:val="001059B0"/>
    <w:rsid w:val="00106687"/>
    <w:rsid w:val="001078D2"/>
    <w:rsid w:val="00113CDC"/>
    <w:rsid w:val="00117181"/>
    <w:rsid w:val="0011784B"/>
    <w:rsid w:val="00130CB9"/>
    <w:rsid w:val="001330F9"/>
    <w:rsid w:val="00133EF5"/>
    <w:rsid w:val="00143A4F"/>
    <w:rsid w:val="001515C0"/>
    <w:rsid w:val="0015323C"/>
    <w:rsid w:val="00153E76"/>
    <w:rsid w:val="00157BF3"/>
    <w:rsid w:val="00177F29"/>
    <w:rsid w:val="00186EF6"/>
    <w:rsid w:val="001943FA"/>
    <w:rsid w:val="00195383"/>
    <w:rsid w:val="001A72C6"/>
    <w:rsid w:val="001B0E5D"/>
    <w:rsid w:val="001C5FCF"/>
    <w:rsid w:val="001E12D2"/>
    <w:rsid w:val="001E431F"/>
    <w:rsid w:val="001E4975"/>
    <w:rsid w:val="001F146D"/>
    <w:rsid w:val="00200997"/>
    <w:rsid w:val="00200D04"/>
    <w:rsid w:val="00200E82"/>
    <w:rsid w:val="002023BB"/>
    <w:rsid w:val="00210B74"/>
    <w:rsid w:val="00213D9E"/>
    <w:rsid w:val="00222932"/>
    <w:rsid w:val="0022339D"/>
    <w:rsid w:val="00233061"/>
    <w:rsid w:val="002375CB"/>
    <w:rsid w:val="00237AE9"/>
    <w:rsid w:val="00244B41"/>
    <w:rsid w:val="002514A7"/>
    <w:rsid w:val="00252892"/>
    <w:rsid w:val="00252BD7"/>
    <w:rsid w:val="002540F7"/>
    <w:rsid w:val="00254A1B"/>
    <w:rsid w:val="00254CD6"/>
    <w:rsid w:val="00255683"/>
    <w:rsid w:val="00260108"/>
    <w:rsid w:val="00264C0A"/>
    <w:rsid w:val="00265178"/>
    <w:rsid w:val="00265AC3"/>
    <w:rsid w:val="00266061"/>
    <w:rsid w:val="00272834"/>
    <w:rsid w:val="002823C5"/>
    <w:rsid w:val="002825A8"/>
    <w:rsid w:val="002825B6"/>
    <w:rsid w:val="0028588C"/>
    <w:rsid w:val="002A1CF1"/>
    <w:rsid w:val="002A532C"/>
    <w:rsid w:val="002A67C0"/>
    <w:rsid w:val="002B1469"/>
    <w:rsid w:val="002B6F95"/>
    <w:rsid w:val="002B7649"/>
    <w:rsid w:val="002C42F1"/>
    <w:rsid w:val="002E66CB"/>
    <w:rsid w:val="002F1708"/>
    <w:rsid w:val="002F5E3D"/>
    <w:rsid w:val="002F733F"/>
    <w:rsid w:val="003044CB"/>
    <w:rsid w:val="00314C74"/>
    <w:rsid w:val="0033710C"/>
    <w:rsid w:val="00352107"/>
    <w:rsid w:val="0036425E"/>
    <w:rsid w:val="00367FCF"/>
    <w:rsid w:val="00375FD7"/>
    <w:rsid w:val="00377673"/>
    <w:rsid w:val="00380F23"/>
    <w:rsid w:val="00382B9E"/>
    <w:rsid w:val="00391E84"/>
    <w:rsid w:val="0039730C"/>
    <w:rsid w:val="003A2242"/>
    <w:rsid w:val="003A4D8C"/>
    <w:rsid w:val="003B3D5A"/>
    <w:rsid w:val="003C0711"/>
    <w:rsid w:val="003D5777"/>
    <w:rsid w:val="003E07E6"/>
    <w:rsid w:val="003F03F2"/>
    <w:rsid w:val="003F3EAF"/>
    <w:rsid w:val="004028C6"/>
    <w:rsid w:val="00420008"/>
    <w:rsid w:val="00422597"/>
    <w:rsid w:val="004331B4"/>
    <w:rsid w:val="00436E9F"/>
    <w:rsid w:val="004637EE"/>
    <w:rsid w:val="00475CA0"/>
    <w:rsid w:val="00482762"/>
    <w:rsid w:val="0048369A"/>
    <w:rsid w:val="004939E1"/>
    <w:rsid w:val="00493E76"/>
    <w:rsid w:val="00497951"/>
    <w:rsid w:val="004A2793"/>
    <w:rsid w:val="004A5503"/>
    <w:rsid w:val="004B0DCD"/>
    <w:rsid w:val="004B5B8C"/>
    <w:rsid w:val="004B7547"/>
    <w:rsid w:val="004B7907"/>
    <w:rsid w:val="004D3136"/>
    <w:rsid w:val="004D5DEE"/>
    <w:rsid w:val="004E6467"/>
    <w:rsid w:val="004F17EB"/>
    <w:rsid w:val="00500CF1"/>
    <w:rsid w:val="00500DD0"/>
    <w:rsid w:val="005029E5"/>
    <w:rsid w:val="00503CBA"/>
    <w:rsid w:val="00537C0C"/>
    <w:rsid w:val="0054502D"/>
    <w:rsid w:val="00556BF8"/>
    <w:rsid w:val="00557B89"/>
    <w:rsid w:val="00565BAB"/>
    <w:rsid w:val="00580199"/>
    <w:rsid w:val="005824E4"/>
    <w:rsid w:val="005842A2"/>
    <w:rsid w:val="005900F5"/>
    <w:rsid w:val="0059336F"/>
    <w:rsid w:val="00593B9C"/>
    <w:rsid w:val="005A0012"/>
    <w:rsid w:val="005A08FA"/>
    <w:rsid w:val="005B0A1E"/>
    <w:rsid w:val="005B2A12"/>
    <w:rsid w:val="005C466C"/>
    <w:rsid w:val="005D1139"/>
    <w:rsid w:val="005D4CAD"/>
    <w:rsid w:val="005F00B9"/>
    <w:rsid w:val="005F1191"/>
    <w:rsid w:val="00601905"/>
    <w:rsid w:val="00610150"/>
    <w:rsid w:val="006116B7"/>
    <w:rsid w:val="0062502D"/>
    <w:rsid w:val="00626162"/>
    <w:rsid w:val="00626C70"/>
    <w:rsid w:val="00627595"/>
    <w:rsid w:val="0063382D"/>
    <w:rsid w:val="0063395E"/>
    <w:rsid w:val="006359F7"/>
    <w:rsid w:val="0064311D"/>
    <w:rsid w:val="00652A6E"/>
    <w:rsid w:val="00664EA2"/>
    <w:rsid w:val="006719FE"/>
    <w:rsid w:val="0068242F"/>
    <w:rsid w:val="00685983"/>
    <w:rsid w:val="00685DF2"/>
    <w:rsid w:val="006905EB"/>
    <w:rsid w:val="00690965"/>
    <w:rsid w:val="00694284"/>
    <w:rsid w:val="006A4AB3"/>
    <w:rsid w:val="006B1CC2"/>
    <w:rsid w:val="006B271C"/>
    <w:rsid w:val="006B63C0"/>
    <w:rsid w:val="006B63C8"/>
    <w:rsid w:val="006B741D"/>
    <w:rsid w:val="006C18E1"/>
    <w:rsid w:val="006C3B20"/>
    <w:rsid w:val="006C7B74"/>
    <w:rsid w:val="006D30E1"/>
    <w:rsid w:val="006D5D59"/>
    <w:rsid w:val="006E0CE9"/>
    <w:rsid w:val="006E1B10"/>
    <w:rsid w:val="006E205B"/>
    <w:rsid w:val="006E2F08"/>
    <w:rsid w:val="006F2463"/>
    <w:rsid w:val="006F5D01"/>
    <w:rsid w:val="006F7973"/>
    <w:rsid w:val="00701CFD"/>
    <w:rsid w:val="00702688"/>
    <w:rsid w:val="00715838"/>
    <w:rsid w:val="00720CB5"/>
    <w:rsid w:val="007228EF"/>
    <w:rsid w:val="0072520F"/>
    <w:rsid w:val="00745DF1"/>
    <w:rsid w:val="00751DCF"/>
    <w:rsid w:val="007571C3"/>
    <w:rsid w:val="00766BAB"/>
    <w:rsid w:val="00771233"/>
    <w:rsid w:val="0077332B"/>
    <w:rsid w:val="00776DD7"/>
    <w:rsid w:val="007806EA"/>
    <w:rsid w:val="007813CF"/>
    <w:rsid w:val="00781DF9"/>
    <w:rsid w:val="00784871"/>
    <w:rsid w:val="00791FAF"/>
    <w:rsid w:val="007A3903"/>
    <w:rsid w:val="007A7090"/>
    <w:rsid w:val="007B0C26"/>
    <w:rsid w:val="007C5815"/>
    <w:rsid w:val="007E208F"/>
    <w:rsid w:val="007E2B78"/>
    <w:rsid w:val="007E4ADD"/>
    <w:rsid w:val="007E4C65"/>
    <w:rsid w:val="007E518C"/>
    <w:rsid w:val="007E5503"/>
    <w:rsid w:val="007F0276"/>
    <w:rsid w:val="007F0614"/>
    <w:rsid w:val="007F2A97"/>
    <w:rsid w:val="007F6C75"/>
    <w:rsid w:val="00804EDA"/>
    <w:rsid w:val="00806E0A"/>
    <w:rsid w:val="008148AF"/>
    <w:rsid w:val="008251DD"/>
    <w:rsid w:val="00827B2C"/>
    <w:rsid w:val="00830C8C"/>
    <w:rsid w:val="00830DA9"/>
    <w:rsid w:val="00835891"/>
    <w:rsid w:val="00841EA7"/>
    <w:rsid w:val="00845348"/>
    <w:rsid w:val="00865E99"/>
    <w:rsid w:val="00866333"/>
    <w:rsid w:val="00866F15"/>
    <w:rsid w:val="00874FF5"/>
    <w:rsid w:val="008927EA"/>
    <w:rsid w:val="00894CB1"/>
    <w:rsid w:val="008A166A"/>
    <w:rsid w:val="008B1093"/>
    <w:rsid w:val="008C1F6E"/>
    <w:rsid w:val="008C61E0"/>
    <w:rsid w:val="008D2FCB"/>
    <w:rsid w:val="008D36C8"/>
    <w:rsid w:val="008E79AC"/>
    <w:rsid w:val="00902086"/>
    <w:rsid w:val="0090328D"/>
    <w:rsid w:val="00903515"/>
    <w:rsid w:val="00904665"/>
    <w:rsid w:val="00912B4E"/>
    <w:rsid w:val="00924BEB"/>
    <w:rsid w:val="00934351"/>
    <w:rsid w:val="00934698"/>
    <w:rsid w:val="00935347"/>
    <w:rsid w:val="00936C85"/>
    <w:rsid w:val="0093789C"/>
    <w:rsid w:val="009418FB"/>
    <w:rsid w:val="009434F9"/>
    <w:rsid w:val="00950B77"/>
    <w:rsid w:val="00953EF1"/>
    <w:rsid w:val="00961E8A"/>
    <w:rsid w:val="0097093B"/>
    <w:rsid w:val="009720BE"/>
    <w:rsid w:val="00972AA3"/>
    <w:rsid w:val="00973EFA"/>
    <w:rsid w:val="00976857"/>
    <w:rsid w:val="00997269"/>
    <w:rsid w:val="009A3C73"/>
    <w:rsid w:val="009A6341"/>
    <w:rsid w:val="009B3B79"/>
    <w:rsid w:val="009C2963"/>
    <w:rsid w:val="009C2A4E"/>
    <w:rsid w:val="009C507C"/>
    <w:rsid w:val="009C6073"/>
    <w:rsid w:val="009C7F08"/>
    <w:rsid w:val="009D077D"/>
    <w:rsid w:val="009D3C90"/>
    <w:rsid w:val="009D647A"/>
    <w:rsid w:val="009D65D3"/>
    <w:rsid w:val="009E2DA5"/>
    <w:rsid w:val="009E5498"/>
    <w:rsid w:val="009F1E0F"/>
    <w:rsid w:val="009F1F59"/>
    <w:rsid w:val="009F5E3D"/>
    <w:rsid w:val="009F6F2C"/>
    <w:rsid w:val="00A04DDD"/>
    <w:rsid w:val="00A15235"/>
    <w:rsid w:val="00A23A39"/>
    <w:rsid w:val="00A258D8"/>
    <w:rsid w:val="00A273B6"/>
    <w:rsid w:val="00A4010B"/>
    <w:rsid w:val="00A44FCF"/>
    <w:rsid w:val="00A52CBF"/>
    <w:rsid w:val="00A559DB"/>
    <w:rsid w:val="00A612EC"/>
    <w:rsid w:val="00A61D52"/>
    <w:rsid w:val="00A631D8"/>
    <w:rsid w:val="00A732E9"/>
    <w:rsid w:val="00A80BF6"/>
    <w:rsid w:val="00A86F52"/>
    <w:rsid w:val="00AA005C"/>
    <w:rsid w:val="00AA1D6A"/>
    <w:rsid w:val="00AA64A0"/>
    <w:rsid w:val="00AB2B32"/>
    <w:rsid w:val="00AB3A6D"/>
    <w:rsid w:val="00AB3B67"/>
    <w:rsid w:val="00AC31B9"/>
    <w:rsid w:val="00AC41D1"/>
    <w:rsid w:val="00AD591B"/>
    <w:rsid w:val="00AF329F"/>
    <w:rsid w:val="00B018F3"/>
    <w:rsid w:val="00B04607"/>
    <w:rsid w:val="00B432B1"/>
    <w:rsid w:val="00B5598D"/>
    <w:rsid w:val="00B8143B"/>
    <w:rsid w:val="00B861A2"/>
    <w:rsid w:val="00B94157"/>
    <w:rsid w:val="00BB3C96"/>
    <w:rsid w:val="00BB68A1"/>
    <w:rsid w:val="00BC582A"/>
    <w:rsid w:val="00BD46BC"/>
    <w:rsid w:val="00BE0970"/>
    <w:rsid w:val="00BE649B"/>
    <w:rsid w:val="00BF3A86"/>
    <w:rsid w:val="00BF4C5F"/>
    <w:rsid w:val="00C0159D"/>
    <w:rsid w:val="00C018CB"/>
    <w:rsid w:val="00C0480E"/>
    <w:rsid w:val="00C07862"/>
    <w:rsid w:val="00C116E4"/>
    <w:rsid w:val="00C120D0"/>
    <w:rsid w:val="00C1213B"/>
    <w:rsid w:val="00C17CEB"/>
    <w:rsid w:val="00C24148"/>
    <w:rsid w:val="00C31BCC"/>
    <w:rsid w:val="00C31D65"/>
    <w:rsid w:val="00C41598"/>
    <w:rsid w:val="00C428D7"/>
    <w:rsid w:val="00C532D1"/>
    <w:rsid w:val="00C53B4D"/>
    <w:rsid w:val="00C5757A"/>
    <w:rsid w:val="00C715C3"/>
    <w:rsid w:val="00C80FC2"/>
    <w:rsid w:val="00C82CA8"/>
    <w:rsid w:val="00C858F8"/>
    <w:rsid w:val="00C8632E"/>
    <w:rsid w:val="00C8794D"/>
    <w:rsid w:val="00CA3A0B"/>
    <w:rsid w:val="00CB133A"/>
    <w:rsid w:val="00CB1615"/>
    <w:rsid w:val="00CB4AB9"/>
    <w:rsid w:val="00CB69AF"/>
    <w:rsid w:val="00CB7D5A"/>
    <w:rsid w:val="00CC772D"/>
    <w:rsid w:val="00CE13ED"/>
    <w:rsid w:val="00CE23F5"/>
    <w:rsid w:val="00CE3804"/>
    <w:rsid w:val="00CE59A2"/>
    <w:rsid w:val="00CE5DFF"/>
    <w:rsid w:val="00D0066E"/>
    <w:rsid w:val="00D0393A"/>
    <w:rsid w:val="00D1523C"/>
    <w:rsid w:val="00D178E7"/>
    <w:rsid w:val="00D27CB7"/>
    <w:rsid w:val="00D31308"/>
    <w:rsid w:val="00D34D4C"/>
    <w:rsid w:val="00D37706"/>
    <w:rsid w:val="00D37E9A"/>
    <w:rsid w:val="00D42764"/>
    <w:rsid w:val="00D42E2E"/>
    <w:rsid w:val="00D43636"/>
    <w:rsid w:val="00D457CD"/>
    <w:rsid w:val="00D50374"/>
    <w:rsid w:val="00D558E1"/>
    <w:rsid w:val="00D661A0"/>
    <w:rsid w:val="00D66A0B"/>
    <w:rsid w:val="00D777C2"/>
    <w:rsid w:val="00D81580"/>
    <w:rsid w:val="00D9567E"/>
    <w:rsid w:val="00D9675A"/>
    <w:rsid w:val="00DA55A8"/>
    <w:rsid w:val="00DB140B"/>
    <w:rsid w:val="00DB752A"/>
    <w:rsid w:val="00DD078C"/>
    <w:rsid w:val="00DD2F9B"/>
    <w:rsid w:val="00DD53C0"/>
    <w:rsid w:val="00DD7D68"/>
    <w:rsid w:val="00DF1DBC"/>
    <w:rsid w:val="00DF38F2"/>
    <w:rsid w:val="00DF3A33"/>
    <w:rsid w:val="00DF5C12"/>
    <w:rsid w:val="00DF6914"/>
    <w:rsid w:val="00E037BD"/>
    <w:rsid w:val="00E0484B"/>
    <w:rsid w:val="00E102F5"/>
    <w:rsid w:val="00E223C7"/>
    <w:rsid w:val="00E235D2"/>
    <w:rsid w:val="00E336E3"/>
    <w:rsid w:val="00E41137"/>
    <w:rsid w:val="00E45355"/>
    <w:rsid w:val="00E45798"/>
    <w:rsid w:val="00E565FA"/>
    <w:rsid w:val="00E65E63"/>
    <w:rsid w:val="00E75142"/>
    <w:rsid w:val="00E86FF5"/>
    <w:rsid w:val="00EB75B2"/>
    <w:rsid w:val="00EB773C"/>
    <w:rsid w:val="00EC0E5A"/>
    <w:rsid w:val="00EC1306"/>
    <w:rsid w:val="00EC5CB4"/>
    <w:rsid w:val="00EC799C"/>
    <w:rsid w:val="00ED1ADF"/>
    <w:rsid w:val="00ED68AC"/>
    <w:rsid w:val="00EE5349"/>
    <w:rsid w:val="00EE6318"/>
    <w:rsid w:val="00EE6876"/>
    <w:rsid w:val="00EF1D2C"/>
    <w:rsid w:val="00EF56C2"/>
    <w:rsid w:val="00F016E0"/>
    <w:rsid w:val="00F01B4E"/>
    <w:rsid w:val="00F01C6D"/>
    <w:rsid w:val="00F078BB"/>
    <w:rsid w:val="00F147F9"/>
    <w:rsid w:val="00F23304"/>
    <w:rsid w:val="00F262D1"/>
    <w:rsid w:val="00F37722"/>
    <w:rsid w:val="00F477D8"/>
    <w:rsid w:val="00F523E6"/>
    <w:rsid w:val="00F60867"/>
    <w:rsid w:val="00F61064"/>
    <w:rsid w:val="00F62477"/>
    <w:rsid w:val="00F634A8"/>
    <w:rsid w:val="00F653A9"/>
    <w:rsid w:val="00F65768"/>
    <w:rsid w:val="00F701ED"/>
    <w:rsid w:val="00F71C3A"/>
    <w:rsid w:val="00F731D5"/>
    <w:rsid w:val="00F775E8"/>
    <w:rsid w:val="00F814EA"/>
    <w:rsid w:val="00F95A52"/>
    <w:rsid w:val="00FB15D9"/>
    <w:rsid w:val="00FB1CD2"/>
    <w:rsid w:val="00FB660A"/>
    <w:rsid w:val="00FC34EC"/>
    <w:rsid w:val="00FC758E"/>
    <w:rsid w:val="00FD13EF"/>
    <w:rsid w:val="00FD1F4A"/>
    <w:rsid w:val="00FE0B56"/>
    <w:rsid w:val="00FE4B70"/>
    <w:rsid w:val="00FE6282"/>
  </w:rsids>
  <m:mathPr>
    <m:mathFont m:val="Cambria Math"/>
    <m:brkBin m:val="before"/>
    <m:brkBinSub m:val="--"/>
    <m:smallFrac m:val="0"/>
    <m:dispDef m:val="0"/>
    <m:lMargin m:val="0"/>
    <m:rMargin m:val="0"/>
    <m:defJc m:val="centerGroup"/>
    <m:wrapRight/>
    <m:intLim m:val="subSup"/>
    <m:naryLim m:val="subSup"/>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60F88F"/>
  <w15:docId w15:val="{2AFFFF6F-8C80-4654-8D32-0DCFA346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3B67"/>
    <w:rPr>
      <w:rFonts w:ascii="Helvetica" w:hAnsi="Helvetica"/>
      <w:lang w:val="nl-NL" w:eastAsia="en-US"/>
    </w:rPr>
  </w:style>
  <w:style w:type="paragraph" w:styleId="Kop1">
    <w:name w:val="heading 1"/>
    <w:basedOn w:val="Standaard"/>
    <w:next w:val="Standaard"/>
    <w:link w:val="Kop1Char"/>
    <w:uiPriority w:val="9"/>
    <w:qFormat/>
    <w:rsid w:val="008C1F6E"/>
    <w:pPr>
      <w:keepNext/>
      <w:keepLines/>
      <w:spacing w:before="240"/>
      <w:outlineLvl w:val="0"/>
    </w:pPr>
    <w:rPr>
      <w:rFonts w:asciiTheme="majorHAnsi" w:eastAsiaTheme="majorEastAsia" w:hAnsiTheme="majorHAnsi" w:cstheme="majorBidi"/>
      <w:sz w:val="32"/>
      <w:szCs w:val="32"/>
    </w:rPr>
  </w:style>
  <w:style w:type="paragraph" w:styleId="Kop2">
    <w:name w:val="heading 2"/>
    <w:basedOn w:val="Standaard"/>
    <w:next w:val="Standaard"/>
    <w:link w:val="Kop2Char"/>
    <w:uiPriority w:val="9"/>
    <w:semiHidden/>
    <w:unhideWhenUsed/>
    <w:qFormat/>
    <w:rsid w:val="00D34D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qFormat/>
    <w:rsid w:val="00D457CD"/>
    <w:pPr>
      <w:keepNext/>
      <w:tabs>
        <w:tab w:val="left" w:pos="840"/>
        <w:tab w:val="left" w:pos="3960"/>
      </w:tabs>
      <w:spacing w:line="240" w:lineRule="atLeast"/>
      <w:outlineLvl w:val="3"/>
    </w:pPr>
    <w:rPr>
      <w:rFonts w:asciiTheme="minorHAnsi" w:eastAsia="Times New Roman" w:hAnsiTheme="minorHAnsi"/>
      <w:sz w:val="24"/>
    </w:rPr>
  </w:style>
  <w:style w:type="paragraph" w:styleId="Kop5">
    <w:name w:val="heading 5"/>
    <w:basedOn w:val="Standaard"/>
    <w:next w:val="Standaard"/>
    <w:qFormat/>
    <w:rsid w:val="008148AF"/>
    <w:pPr>
      <w:keepNext/>
      <w:tabs>
        <w:tab w:val="left" w:pos="560"/>
        <w:tab w:val="left" w:pos="3960"/>
      </w:tabs>
      <w:spacing w:line="240" w:lineRule="atLeast"/>
      <w:ind w:left="567"/>
      <w:outlineLvl w:val="4"/>
    </w:pPr>
    <w:rPr>
      <w:rFonts w:ascii="Arial" w:eastAsia="Times New Roman" w:hAnsi="Arial"/>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148AF"/>
    <w:pPr>
      <w:tabs>
        <w:tab w:val="center" w:pos="4153"/>
        <w:tab w:val="right" w:pos="8306"/>
      </w:tabs>
    </w:pPr>
  </w:style>
  <w:style w:type="paragraph" w:styleId="Voettekst">
    <w:name w:val="footer"/>
    <w:basedOn w:val="Standaard"/>
    <w:link w:val="VoettekstChar"/>
    <w:uiPriority w:val="99"/>
    <w:rsid w:val="008148AF"/>
    <w:pPr>
      <w:tabs>
        <w:tab w:val="center" w:pos="4153"/>
        <w:tab w:val="right" w:pos="8306"/>
      </w:tabs>
    </w:pPr>
  </w:style>
  <w:style w:type="character" w:styleId="Paginanummer">
    <w:name w:val="page number"/>
    <w:basedOn w:val="Standaardalinea-lettertype"/>
    <w:rsid w:val="008148AF"/>
  </w:style>
  <w:style w:type="paragraph" w:styleId="Plattetekstinspringen">
    <w:name w:val="Body Text Indent"/>
    <w:basedOn w:val="Standaard"/>
    <w:rsid w:val="008148AF"/>
    <w:pPr>
      <w:spacing w:before="60" w:after="60"/>
      <w:ind w:left="560" w:hanging="560"/>
      <w:jc w:val="both"/>
    </w:pPr>
    <w:rPr>
      <w:sz w:val="16"/>
    </w:rPr>
  </w:style>
  <w:style w:type="paragraph" w:styleId="Plattetekst">
    <w:name w:val="Body Text"/>
    <w:basedOn w:val="Standaard"/>
    <w:rsid w:val="008148AF"/>
    <w:pPr>
      <w:spacing w:before="60" w:after="60"/>
      <w:jc w:val="both"/>
    </w:pPr>
    <w:rPr>
      <w:sz w:val="16"/>
    </w:rPr>
  </w:style>
  <w:style w:type="character" w:styleId="Hyperlink">
    <w:name w:val="Hyperlink"/>
    <w:basedOn w:val="Standaardalinea-lettertype"/>
    <w:uiPriority w:val="99"/>
    <w:unhideWhenUsed/>
    <w:rsid w:val="009A7E2C"/>
    <w:rPr>
      <w:color w:val="0000FF"/>
      <w:u w:val="single"/>
    </w:rPr>
  </w:style>
  <w:style w:type="paragraph" w:styleId="Ballontekst">
    <w:name w:val="Balloon Text"/>
    <w:basedOn w:val="Standaard"/>
    <w:link w:val="BallontekstChar"/>
    <w:uiPriority w:val="99"/>
    <w:semiHidden/>
    <w:unhideWhenUsed/>
    <w:rsid w:val="007E518C"/>
    <w:rPr>
      <w:rFonts w:ascii="Tahoma" w:hAnsi="Tahoma" w:cs="Tahoma"/>
      <w:sz w:val="16"/>
      <w:szCs w:val="16"/>
    </w:rPr>
  </w:style>
  <w:style w:type="character" w:customStyle="1" w:styleId="BallontekstChar">
    <w:name w:val="Ballontekst Char"/>
    <w:basedOn w:val="Standaardalinea-lettertype"/>
    <w:link w:val="Ballontekst"/>
    <w:uiPriority w:val="99"/>
    <w:semiHidden/>
    <w:rsid w:val="007E518C"/>
    <w:rPr>
      <w:rFonts w:ascii="Tahoma" w:hAnsi="Tahoma" w:cs="Tahoma"/>
      <w:sz w:val="16"/>
      <w:szCs w:val="16"/>
      <w:lang w:val="nl-NL" w:eastAsia="en-US"/>
    </w:rPr>
  </w:style>
  <w:style w:type="paragraph" w:styleId="Lijstalinea">
    <w:name w:val="List Paragraph"/>
    <w:basedOn w:val="Standaard"/>
    <w:uiPriority w:val="34"/>
    <w:qFormat/>
    <w:rsid w:val="007F0614"/>
    <w:pPr>
      <w:ind w:left="720"/>
      <w:contextualSpacing/>
    </w:pPr>
  </w:style>
  <w:style w:type="table" w:styleId="Tabelraster">
    <w:name w:val="Table Grid"/>
    <w:basedOn w:val="Standaardtabel"/>
    <w:uiPriority w:val="59"/>
    <w:rsid w:val="00FD1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D4CAD"/>
    <w:rPr>
      <w:sz w:val="16"/>
      <w:szCs w:val="16"/>
    </w:rPr>
  </w:style>
  <w:style w:type="paragraph" w:styleId="Tekstopmerking">
    <w:name w:val="annotation text"/>
    <w:basedOn w:val="Standaard"/>
    <w:link w:val="TekstopmerkingChar"/>
    <w:uiPriority w:val="99"/>
    <w:semiHidden/>
    <w:unhideWhenUsed/>
    <w:rsid w:val="005D4CAD"/>
  </w:style>
  <w:style w:type="character" w:customStyle="1" w:styleId="TekstopmerkingChar">
    <w:name w:val="Tekst opmerking Char"/>
    <w:basedOn w:val="Standaardalinea-lettertype"/>
    <w:link w:val="Tekstopmerking"/>
    <w:uiPriority w:val="99"/>
    <w:semiHidden/>
    <w:rsid w:val="005D4CAD"/>
    <w:rPr>
      <w:rFonts w:ascii="Helvetica" w:hAnsi="Helvetica"/>
      <w:lang w:val="nl-NL" w:eastAsia="en-US"/>
    </w:rPr>
  </w:style>
  <w:style w:type="paragraph" w:styleId="Onderwerpvanopmerking">
    <w:name w:val="annotation subject"/>
    <w:basedOn w:val="Tekstopmerking"/>
    <w:next w:val="Tekstopmerking"/>
    <w:link w:val="OnderwerpvanopmerkingChar"/>
    <w:uiPriority w:val="99"/>
    <w:semiHidden/>
    <w:unhideWhenUsed/>
    <w:rsid w:val="005D4CAD"/>
    <w:rPr>
      <w:b/>
      <w:bCs/>
    </w:rPr>
  </w:style>
  <w:style w:type="character" w:customStyle="1" w:styleId="OnderwerpvanopmerkingChar">
    <w:name w:val="Onderwerp van opmerking Char"/>
    <w:basedOn w:val="TekstopmerkingChar"/>
    <w:link w:val="Onderwerpvanopmerking"/>
    <w:uiPriority w:val="99"/>
    <w:semiHidden/>
    <w:rsid w:val="005D4CAD"/>
    <w:rPr>
      <w:rFonts w:ascii="Helvetica" w:hAnsi="Helvetica"/>
      <w:b/>
      <w:bCs/>
      <w:lang w:val="nl-NL" w:eastAsia="en-US"/>
    </w:rPr>
  </w:style>
  <w:style w:type="paragraph" w:styleId="Normaalweb">
    <w:name w:val="Normal (Web)"/>
    <w:basedOn w:val="Standaard"/>
    <w:unhideWhenUsed/>
    <w:rsid w:val="005C466C"/>
    <w:pPr>
      <w:spacing w:after="150"/>
    </w:pPr>
    <w:rPr>
      <w:rFonts w:ascii="Arial" w:eastAsia="Times New Roman" w:hAnsi="Arial" w:cs="Arial"/>
      <w:sz w:val="18"/>
      <w:szCs w:val="18"/>
      <w:lang w:val="nl-BE" w:eastAsia="nl-BE"/>
    </w:rPr>
  </w:style>
  <w:style w:type="character" w:styleId="Zwaar">
    <w:name w:val="Strong"/>
    <w:basedOn w:val="Standaardalinea-lettertype"/>
    <w:uiPriority w:val="22"/>
    <w:qFormat/>
    <w:rsid w:val="005C466C"/>
    <w:rPr>
      <w:b/>
      <w:bCs/>
    </w:rPr>
  </w:style>
  <w:style w:type="character" w:customStyle="1" w:styleId="VoettekstChar">
    <w:name w:val="Voettekst Char"/>
    <w:basedOn w:val="Standaardalinea-lettertype"/>
    <w:link w:val="Voettekst"/>
    <w:uiPriority w:val="99"/>
    <w:rsid w:val="00DD078C"/>
    <w:rPr>
      <w:rFonts w:ascii="Helvetica" w:hAnsi="Helvetica"/>
      <w:lang w:val="nl-NL" w:eastAsia="en-US"/>
    </w:rPr>
  </w:style>
  <w:style w:type="character" w:customStyle="1" w:styleId="Kop1Char">
    <w:name w:val="Kop 1 Char"/>
    <w:basedOn w:val="Standaardalinea-lettertype"/>
    <w:link w:val="Kop1"/>
    <w:uiPriority w:val="9"/>
    <w:rsid w:val="008C1F6E"/>
    <w:rPr>
      <w:rFonts w:asciiTheme="majorHAnsi" w:eastAsiaTheme="majorEastAsia" w:hAnsiTheme="majorHAnsi" w:cstheme="majorBidi"/>
      <w:sz w:val="32"/>
      <w:szCs w:val="32"/>
      <w:lang w:val="nl-NL" w:eastAsia="en-US"/>
    </w:rPr>
  </w:style>
  <w:style w:type="paragraph" w:styleId="Kopvaninhoudsopgave">
    <w:name w:val="TOC Heading"/>
    <w:basedOn w:val="Kop1"/>
    <w:next w:val="Standaard"/>
    <w:uiPriority w:val="39"/>
    <w:unhideWhenUsed/>
    <w:qFormat/>
    <w:rsid w:val="00D457CD"/>
    <w:pPr>
      <w:spacing w:line="259" w:lineRule="auto"/>
      <w:outlineLvl w:val="9"/>
    </w:pPr>
    <w:rPr>
      <w:color w:val="365F91" w:themeColor="accent1" w:themeShade="BF"/>
      <w:lang w:val="nl-BE" w:eastAsia="nl-BE"/>
    </w:rPr>
  </w:style>
  <w:style w:type="paragraph" w:styleId="Inhopg1">
    <w:name w:val="toc 1"/>
    <w:basedOn w:val="Standaard"/>
    <w:next w:val="Standaard"/>
    <w:autoRedefine/>
    <w:uiPriority w:val="39"/>
    <w:unhideWhenUsed/>
    <w:rsid w:val="00D457CD"/>
    <w:pPr>
      <w:spacing w:after="100"/>
    </w:pPr>
  </w:style>
  <w:style w:type="character" w:customStyle="1" w:styleId="Kop2Char">
    <w:name w:val="Kop 2 Char"/>
    <w:basedOn w:val="Standaardalinea-lettertype"/>
    <w:link w:val="Kop2"/>
    <w:uiPriority w:val="9"/>
    <w:semiHidden/>
    <w:rsid w:val="00D34D4C"/>
    <w:rPr>
      <w:rFonts w:asciiTheme="majorHAnsi" w:eastAsiaTheme="majorEastAsia" w:hAnsiTheme="majorHAnsi" w:cstheme="majorBidi"/>
      <w:color w:val="365F91" w:themeColor="accent1" w:themeShade="BF"/>
      <w:sz w:val="26"/>
      <w:szCs w:val="26"/>
      <w:lang w:val="nl-NL" w:eastAsia="en-US"/>
    </w:rPr>
  </w:style>
  <w:style w:type="paragraph" w:styleId="Plattetekst2">
    <w:name w:val="Body Text 2"/>
    <w:basedOn w:val="Standaard"/>
    <w:link w:val="Plattetekst2Char"/>
    <w:uiPriority w:val="99"/>
    <w:unhideWhenUsed/>
    <w:rsid w:val="006359F7"/>
    <w:pPr>
      <w:spacing w:after="120" w:line="480" w:lineRule="auto"/>
    </w:pPr>
  </w:style>
  <w:style w:type="character" w:customStyle="1" w:styleId="Plattetekst2Char">
    <w:name w:val="Platte tekst 2 Char"/>
    <w:basedOn w:val="Standaardalinea-lettertype"/>
    <w:link w:val="Plattetekst2"/>
    <w:uiPriority w:val="99"/>
    <w:rsid w:val="006359F7"/>
    <w:rPr>
      <w:rFonts w:ascii="Helvetica" w:hAnsi="Helvetica"/>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78823">
      <w:bodyDiv w:val="1"/>
      <w:marLeft w:val="0"/>
      <w:marRight w:val="0"/>
      <w:marTop w:val="0"/>
      <w:marBottom w:val="0"/>
      <w:divBdr>
        <w:top w:val="none" w:sz="0" w:space="0" w:color="auto"/>
        <w:left w:val="none" w:sz="0" w:space="0" w:color="auto"/>
        <w:bottom w:val="none" w:sz="0" w:space="0" w:color="auto"/>
        <w:right w:val="none" w:sz="0" w:space="0" w:color="auto"/>
      </w:divBdr>
      <w:divsChild>
        <w:div w:id="51470473">
          <w:marLeft w:val="0"/>
          <w:marRight w:val="0"/>
          <w:marTop w:val="0"/>
          <w:marBottom w:val="0"/>
          <w:divBdr>
            <w:top w:val="none" w:sz="0" w:space="0" w:color="auto"/>
            <w:left w:val="none" w:sz="0" w:space="0" w:color="auto"/>
            <w:bottom w:val="none" w:sz="0" w:space="0" w:color="auto"/>
            <w:right w:val="none" w:sz="0" w:space="0" w:color="auto"/>
          </w:divBdr>
          <w:divsChild>
            <w:div w:id="1112893641">
              <w:marLeft w:val="0"/>
              <w:marRight w:val="0"/>
              <w:marTop w:val="0"/>
              <w:marBottom w:val="0"/>
              <w:divBdr>
                <w:top w:val="none" w:sz="0" w:space="0" w:color="auto"/>
                <w:left w:val="none" w:sz="0" w:space="0" w:color="auto"/>
                <w:bottom w:val="none" w:sz="0" w:space="0" w:color="auto"/>
                <w:right w:val="none" w:sz="0" w:space="0" w:color="auto"/>
              </w:divBdr>
              <w:divsChild>
                <w:div w:id="2034455109">
                  <w:marLeft w:val="0"/>
                  <w:marRight w:val="0"/>
                  <w:marTop w:val="0"/>
                  <w:marBottom w:val="0"/>
                  <w:divBdr>
                    <w:top w:val="none" w:sz="0" w:space="0" w:color="auto"/>
                    <w:left w:val="none" w:sz="0" w:space="0" w:color="auto"/>
                    <w:bottom w:val="none" w:sz="0" w:space="0" w:color="auto"/>
                    <w:right w:val="none" w:sz="0" w:space="0" w:color="auto"/>
                  </w:divBdr>
                  <w:divsChild>
                    <w:div w:id="1723671848">
                      <w:marLeft w:val="0"/>
                      <w:marRight w:val="0"/>
                      <w:marTop w:val="0"/>
                      <w:marBottom w:val="0"/>
                      <w:divBdr>
                        <w:top w:val="none" w:sz="0" w:space="0" w:color="auto"/>
                        <w:left w:val="none" w:sz="0" w:space="0" w:color="auto"/>
                        <w:bottom w:val="none" w:sz="0" w:space="0" w:color="auto"/>
                        <w:right w:val="none" w:sz="0" w:space="0" w:color="auto"/>
                      </w:divBdr>
                      <w:divsChild>
                        <w:div w:id="939682139">
                          <w:marLeft w:val="0"/>
                          <w:marRight w:val="0"/>
                          <w:marTop w:val="0"/>
                          <w:marBottom w:val="0"/>
                          <w:divBdr>
                            <w:top w:val="none" w:sz="0" w:space="0" w:color="auto"/>
                            <w:left w:val="none" w:sz="0" w:space="0" w:color="auto"/>
                            <w:bottom w:val="none" w:sz="0" w:space="0" w:color="auto"/>
                            <w:right w:val="none" w:sz="0" w:space="0" w:color="auto"/>
                          </w:divBdr>
                          <w:divsChild>
                            <w:div w:id="1489974414">
                              <w:marLeft w:val="0"/>
                              <w:marRight w:val="0"/>
                              <w:marTop w:val="0"/>
                              <w:marBottom w:val="0"/>
                              <w:divBdr>
                                <w:top w:val="none" w:sz="0" w:space="0" w:color="auto"/>
                                <w:left w:val="none" w:sz="0" w:space="0" w:color="auto"/>
                                <w:bottom w:val="none" w:sz="0" w:space="0" w:color="auto"/>
                                <w:right w:val="none" w:sz="0" w:space="0" w:color="auto"/>
                              </w:divBdr>
                              <w:divsChild>
                                <w:div w:id="1901941004">
                                  <w:marLeft w:val="0"/>
                                  <w:marRight w:val="0"/>
                                  <w:marTop w:val="0"/>
                                  <w:marBottom w:val="0"/>
                                  <w:divBdr>
                                    <w:top w:val="none" w:sz="0" w:space="0" w:color="auto"/>
                                    <w:left w:val="none" w:sz="0" w:space="0" w:color="auto"/>
                                    <w:bottom w:val="none" w:sz="0" w:space="0" w:color="auto"/>
                                    <w:right w:val="none" w:sz="0" w:space="0" w:color="auto"/>
                                  </w:divBdr>
                                  <w:divsChild>
                                    <w:div w:id="1566993999">
                                      <w:marLeft w:val="0"/>
                                      <w:marRight w:val="0"/>
                                      <w:marTop w:val="0"/>
                                      <w:marBottom w:val="0"/>
                                      <w:divBdr>
                                        <w:top w:val="none" w:sz="0" w:space="0" w:color="auto"/>
                                        <w:left w:val="none" w:sz="0" w:space="0" w:color="auto"/>
                                        <w:bottom w:val="none" w:sz="0" w:space="0" w:color="auto"/>
                                        <w:right w:val="none" w:sz="0" w:space="0" w:color="auto"/>
                                      </w:divBdr>
                                      <w:divsChild>
                                        <w:div w:id="20242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12435">
      <w:bodyDiv w:val="1"/>
      <w:marLeft w:val="0"/>
      <w:marRight w:val="0"/>
      <w:marTop w:val="0"/>
      <w:marBottom w:val="0"/>
      <w:divBdr>
        <w:top w:val="none" w:sz="0" w:space="0" w:color="auto"/>
        <w:left w:val="none" w:sz="0" w:space="0" w:color="auto"/>
        <w:bottom w:val="none" w:sz="0" w:space="0" w:color="auto"/>
        <w:right w:val="none" w:sz="0" w:space="0" w:color="auto"/>
      </w:divBdr>
    </w:div>
    <w:div w:id="289287051">
      <w:bodyDiv w:val="1"/>
      <w:marLeft w:val="0"/>
      <w:marRight w:val="0"/>
      <w:marTop w:val="0"/>
      <w:marBottom w:val="0"/>
      <w:divBdr>
        <w:top w:val="none" w:sz="0" w:space="0" w:color="auto"/>
        <w:left w:val="none" w:sz="0" w:space="0" w:color="auto"/>
        <w:bottom w:val="none" w:sz="0" w:space="0" w:color="auto"/>
        <w:right w:val="none" w:sz="0" w:space="0" w:color="auto"/>
      </w:divBdr>
    </w:div>
    <w:div w:id="97826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CDDEE-5A4F-49D4-911A-772D8BD4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2909</TotalTime>
  <Pages>1</Pages>
  <Words>8154</Words>
  <Characters>44852</Characters>
  <Application>Microsoft Office Word</Application>
  <DocSecurity>0</DocSecurity>
  <Lines>373</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Bedrijf:</vt:lpstr>
      <vt:lpstr>Bedrijf:</vt:lpstr>
    </vt:vector>
  </TitlesOfParts>
  <Company>IBEVE</Company>
  <LinksUpToDate>false</LinksUpToDate>
  <CharactersWithSpaces>52901</CharactersWithSpaces>
  <SharedDoc>false</SharedDoc>
  <HLinks>
    <vt:vector size="6" baseType="variant">
      <vt:variant>
        <vt:i4>1900664</vt:i4>
      </vt:variant>
      <vt:variant>
        <vt:i4>0</vt:i4>
      </vt:variant>
      <vt:variant>
        <vt:i4>0</vt:i4>
      </vt:variant>
      <vt:variant>
        <vt:i4>5</vt:i4>
      </vt:variant>
      <vt:variant>
        <vt:lpwstr>mailto:sofie.vandenbosch@idewe.be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Bedrijf:</dc:title>
  <dc:creator>IBEVE</dc:creator>
  <cp:lastModifiedBy>Dirk Mombaerts</cp:lastModifiedBy>
  <cp:revision>47</cp:revision>
  <cp:lastPrinted>2026-04-30T08:03:00Z</cp:lastPrinted>
  <dcterms:created xsi:type="dcterms:W3CDTF">2019-08-02T06:56:00Z</dcterms:created>
  <dcterms:modified xsi:type="dcterms:W3CDTF">2026-04-30T08:14:00Z</dcterms:modified>
</cp:coreProperties>
</file>